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A18D" w14:textId="0C32A928" w:rsidR="00CA47F0" w:rsidRPr="009E2369" w:rsidRDefault="00AA134E" w:rsidP="007F02BD">
      <w:pPr>
        <w:tabs>
          <w:tab w:val="left" w:pos="426"/>
        </w:tabs>
        <w:spacing w:before="120"/>
        <w:rPr>
          <w:rFonts w:asciiTheme="minorHAnsi" w:hAnsiTheme="minorHAnsi" w:cstheme="minorHAnsi"/>
          <w:sz w:val="18"/>
          <w:szCs w:val="18"/>
        </w:rPr>
      </w:pP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r>
      <w:r w:rsidRPr="009E2369">
        <w:rPr>
          <w:rFonts w:asciiTheme="minorHAnsi" w:hAnsiTheme="minorHAnsi" w:cstheme="minorHAnsi"/>
          <w:sz w:val="18"/>
          <w:szCs w:val="18"/>
        </w:rPr>
        <w:tab/>
        <w:t xml:space="preserve">Kalwaria Zebrzydowska, </w:t>
      </w:r>
      <w:r w:rsidR="004F1169">
        <w:rPr>
          <w:rFonts w:asciiTheme="minorHAnsi" w:hAnsiTheme="minorHAnsi" w:cstheme="minorHAnsi"/>
          <w:sz w:val="18"/>
          <w:szCs w:val="18"/>
        </w:rPr>
        <w:t>06.11.</w:t>
      </w:r>
      <w:r w:rsidR="00BD7232">
        <w:rPr>
          <w:rFonts w:asciiTheme="minorHAnsi" w:hAnsiTheme="minorHAnsi" w:cstheme="minorHAnsi"/>
          <w:sz w:val="18"/>
          <w:szCs w:val="18"/>
        </w:rPr>
        <w:t xml:space="preserve">2024r. </w:t>
      </w:r>
    </w:p>
    <w:p w14:paraId="19B9863A" w14:textId="77777777" w:rsidR="00AA134E" w:rsidRPr="009E2369" w:rsidRDefault="00AA134E" w:rsidP="00EE3655">
      <w:pPr>
        <w:ind w:left="1701" w:hanging="1701"/>
        <w:jc w:val="right"/>
        <w:rPr>
          <w:rFonts w:asciiTheme="minorHAnsi" w:hAnsiTheme="minorHAnsi" w:cstheme="minorHAnsi"/>
          <w:sz w:val="18"/>
          <w:szCs w:val="18"/>
          <w:lang w:eastAsia="en-US"/>
        </w:rPr>
      </w:pPr>
    </w:p>
    <w:p w14:paraId="5E99E1EA" w14:textId="77777777" w:rsidR="004F1169" w:rsidRDefault="004F1169" w:rsidP="004F1169">
      <w:pPr>
        <w:pStyle w:val="Podtytu"/>
        <w:spacing w:before="240" w:after="240" w:line="276" w:lineRule="auto"/>
        <w:ind w:left="0"/>
        <w:jc w:val="center"/>
        <w:outlineLvl w:val="0"/>
        <w:rPr>
          <w:rFonts w:asciiTheme="minorHAnsi" w:hAnsiTheme="minorHAnsi" w:cstheme="minorHAnsi"/>
          <w:color w:val="FF0000"/>
          <w:sz w:val="18"/>
          <w:szCs w:val="18"/>
        </w:rPr>
      </w:pPr>
      <w:r>
        <w:rPr>
          <w:rFonts w:asciiTheme="minorHAnsi" w:hAnsiTheme="minorHAnsi" w:cstheme="minorHAnsi"/>
          <w:color w:val="FF0000"/>
          <w:sz w:val="18"/>
          <w:szCs w:val="18"/>
        </w:rPr>
        <w:t xml:space="preserve">ZMIANA </w:t>
      </w:r>
    </w:p>
    <w:p w14:paraId="7D5F170A" w14:textId="0E9026F8" w:rsidR="00AA134E" w:rsidRPr="007E71C9" w:rsidRDefault="00C875C7" w:rsidP="00AA134E">
      <w:pPr>
        <w:pStyle w:val="Podtytu"/>
        <w:spacing w:before="240" w:after="240" w:line="276" w:lineRule="auto"/>
        <w:ind w:left="0"/>
        <w:jc w:val="center"/>
        <w:outlineLvl w:val="0"/>
        <w:rPr>
          <w:rFonts w:asciiTheme="minorHAnsi" w:hAnsiTheme="minorHAnsi" w:cstheme="minorHAnsi"/>
          <w:sz w:val="18"/>
          <w:szCs w:val="18"/>
        </w:rPr>
      </w:pPr>
      <w:r w:rsidRPr="007E71C9">
        <w:rPr>
          <w:rFonts w:asciiTheme="minorHAnsi" w:hAnsiTheme="minorHAnsi" w:cstheme="minorHAnsi"/>
          <w:sz w:val="18"/>
          <w:szCs w:val="18"/>
        </w:rPr>
        <w:t>ZAPYTANIE OFERTOWE</w:t>
      </w:r>
      <w:r w:rsidR="00BD7232" w:rsidRPr="007E71C9">
        <w:rPr>
          <w:rFonts w:asciiTheme="minorHAnsi" w:hAnsiTheme="minorHAnsi" w:cstheme="minorHAnsi"/>
          <w:sz w:val="18"/>
          <w:szCs w:val="18"/>
        </w:rPr>
        <w:t xml:space="preserve"> </w:t>
      </w:r>
    </w:p>
    <w:p w14:paraId="4A86C1FE" w14:textId="7733DD94" w:rsidR="00BD7232" w:rsidRPr="006F3DBF" w:rsidRDefault="004F1169" w:rsidP="00BD7232">
      <w:pPr>
        <w:pStyle w:val="Standard"/>
        <w:rPr>
          <w:rFonts w:cstheme="minorHAnsi"/>
        </w:rPr>
      </w:pPr>
      <w:bookmarkStart w:id="0" w:name="_Hlk177633472"/>
      <w:r>
        <w:t>1. ZAMAWIAJĄCY Klasztor OO. Bernardynów w Kalwarii Zebrzydowskiej ul. Bernardyńska 46, 34-130 Kalwaria Zebrzydowska,</w:t>
      </w:r>
      <w:r>
        <w:br/>
        <w:t xml:space="preserve"> e-mail: </w:t>
      </w:r>
      <w:hyperlink r:id="rId8" w:history="1">
        <w:r>
          <w:rPr>
            <w:rStyle w:val="Hipercze"/>
            <w:color w:val="auto"/>
          </w:rPr>
          <w:t>ks2klasztor@onet.pl</w:t>
        </w:r>
      </w:hyperlink>
      <w:r>
        <w:t xml:space="preserve">. Osoba do kontaktu: Ewa Orzechowska,  informuje, że zmienia termin składania oferta na zadanie:  </w:t>
      </w:r>
      <w:r w:rsidR="006F3DBF" w:rsidRPr="006F3DBF">
        <w:rPr>
          <w:rFonts w:cstheme="minorHAnsi"/>
        </w:rPr>
        <w:t>„Remont drogi w m. Bugaj-fragmentu Szlaku Dróżek Kalwaryjskich</w:t>
      </w:r>
      <w:r w:rsidR="006F3DBF">
        <w:rPr>
          <w:rFonts w:cstheme="minorHAnsi"/>
        </w:rPr>
        <w:t>”.</w:t>
      </w:r>
    </w:p>
    <w:bookmarkEnd w:id="0"/>
    <w:p w14:paraId="3344D4D8" w14:textId="77777777" w:rsidR="004F1169" w:rsidRDefault="004F1169" w:rsidP="004F1169">
      <w:pPr>
        <w:spacing w:before="80" w:line="276" w:lineRule="auto"/>
        <w:jc w:val="both"/>
        <w:rPr>
          <w:rFonts w:asciiTheme="minorHAnsi" w:hAnsiTheme="minorHAnsi" w:cstheme="minorHAnsi"/>
          <w:b/>
          <w:bCs/>
          <w:color w:val="FF0000"/>
          <w:sz w:val="18"/>
          <w:szCs w:val="18"/>
        </w:rPr>
      </w:pPr>
      <w:r>
        <w:rPr>
          <w:rFonts w:asciiTheme="minorHAnsi" w:hAnsiTheme="minorHAnsi" w:cstheme="minorHAnsi"/>
          <w:b/>
          <w:bCs/>
          <w:color w:val="FF0000"/>
          <w:sz w:val="18"/>
          <w:szCs w:val="18"/>
        </w:rPr>
        <w:t>Punkt  7.  Otrzymuje nowe brzmienie:</w:t>
      </w:r>
    </w:p>
    <w:p w14:paraId="72A62095" w14:textId="77777777" w:rsidR="004F1169" w:rsidRDefault="004F1169" w:rsidP="004F1169">
      <w:pPr>
        <w:spacing w:before="80" w:line="276" w:lineRule="auto"/>
        <w:jc w:val="both"/>
        <w:rPr>
          <w:rFonts w:asciiTheme="minorHAnsi" w:hAnsiTheme="minorHAnsi" w:cstheme="minorHAnsi"/>
          <w:b/>
          <w:bCs/>
          <w:color w:val="FF0000"/>
          <w:sz w:val="18"/>
          <w:szCs w:val="18"/>
          <w:u w:val="single"/>
        </w:rPr>
      </w:pPr>
      <w:r>
        <w:rPr>
          <w:rFonts w:asciiTheme="minorHAnsi" w:hAnsiTheme="minorHAnsi" w:cstheme="minorHAnsi"/>
          <w:b/>
          <w:bCs/>
          <w:color w:val="FF0000"/>
          <w:sz w:val="18"/>
          <w:szCs w:val="18"/>
        </w:rPr>
        <w:t xml:space="preserve">  TERMIN I MIEJSCE SKŁADANIA PROPOZYCJI CENOWYCH: Propozycję cenową należy złożyć w formie elektronicznej </w:t>
      </w:r>
      <w:r>
        <w:rPr>
          <w:rFonts w:asciiTheme="minorHAnsi" w:hAnsiTheme="minorHAnsi" w:cstheme="minorHAnsi"/>
          <w:b/>
          <w:bCs/>
          <w:color w:val="FF0000"/>
          <w:sz w:val="18"/>
          <w:szCs w:val="18"/>
        </w:rPr>
        <w:br/>
        <w:t xml:space="preserve">( w formacie pdf ) na adres: </w:t>
      </w:r>
      <w:hyperlink r:id="rId9" w:history="1">
        <w:r>
          <w:rPr>
            <w:rStyle w:val="Hipercze"/>
            <w:rFonts w:asciiTheme="minorHAnsi" w:hAnsiTheme="minorHAnsi" w:cstheme="minorHAnsi"/>
            <w:b/>
            <w:bCs/>
            <w:color w:val="FF0000"/>
            <w:sz w:val="18"/>
            <w:szCs w:val="18"/>
          </w:rPr>
          <w:t>ks2klasztor@onet.pl</w:t>
        </w:r>
      </w:hyperlink>
      <w:r>
        <w:rPr>
          <w:rFonts w:asciiTheme="minorHAnsi" w:hAnsiTheme="minorHAnsi" w:cstheme="minorHAnsi"/>
          <w:b/>
          <w:bCs/>
          <w:color w:val="FF0000"/>
          <w:sz w:val="18"/>
          <w:szCs w:val="18"/>
        </w:rPr>
        <w:t xml:space="preserve">,  </w:t>
      </w:r>
      <w:r>
        <w:rPr>
          <w:rFonts w:asciiTheme="minorHAnsi" w:hAnsiTheme="minorHAnsi" w:cstheme="minorHAnsi"/>
          <w:b/>
          <w:bCs/>
          <w:color w:val="FF0000"/>
          <w:sz w:val="18"/>
          <w:szCs w:val="18"/>
          <w:u w:val="single"/>
        </w:rPr>
        <w:t>do dnia: 29.11 .2024r. do godz. 14:00.</w:t>
      </w:r>
    </w:p>
    <w:p w14:paraId="1EE36412" w14:textId="73378060" w:rsidR="00AA134E" w:rsidRPr="006D5A79" w:rsidRDefault="00AA134E" w:rsidP="004F1169">
      <w:pPr>
        <w:spacing w:before="80" w:line="276" w:lineRule="auto"/>
        <w:jc w:val="both"/>
        <w:rPr>
          <w:rFonts w:asciiTheme="minorHAnsi" w:hAnsiTheme="minorHAnsi" w:cstheme="minorHAnsi"/>
          <w:b/>
          <w:color w:val="00B0F0"/>
          <w:sz w:val="18"/>
          <w:szCs w:val="18"/>
          <w:u w:val="single"/>
        </w:rPr>
      </w:pPr>
    </w:p>
    <w:sectPr w:rsidR="00AA134E" w:rsidRPr="006D5A79" w:rsidSect="00DC10B9">
      <w:headerReference w:type="default" r:id="rId10"/>
      <w:footerReference w:type="default" r:id="rId11"/>
      <w:pgSz w:w="11906" w:h="16838"/>
      <w:pgMar w:top="1134" w:right="1134" w:bottom="1134"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E7D9" w14:textId="77777777" w:rsidR="00325CDE" w:rsidRDefault="00325CDE">
      <w:r>
        <w:separator/>
      </w:r>
    </w:p>
  </w:endnote>
  <w:endnote w:type="continuationSeparator" w:id="0">
    <w:p w14:paraId="439E8F61" w14:textId="77777777" w:rsidR="00325CDE" w:rsidRDefault="0032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arSymbol,">
    <w:charset w:val="00"/>
    <w:family w:val="roman"/>
    <w:pitch w:val="variable"/>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064"/>
      <w:docPartObj>
        <w:docPartGallery w:val="Page Numbers (Bottom of Page)"/>
        <w:docPartUnique/>
      </w:docPartObj>
    </w:sdtPr>
    <w:sdtContent>
      <w:p w14:paraId="79E0F4D9" w14:textId="77777777" w:rsidR="00CB35BD" w:rsidRDefault="00CB35BD">
        <w:pPr>
          <w:pStyle w:val="Stopka"/>
          <w:jc w:val="center"/>
        </w:pPr>
        <w:r>
          <w:fldChar w:fldCharType="begin"/>
        </w:r>
        <w:r>
          <w:instrText xml:space="preserve"> PAGE   \* MERGEFORMAT </w:instrText>
        </w:r>
        <w:r>
          <w:fldChar w:fldCharType="separate"/>
        </w:r>
        <w:r w:rsidR="00DB0B41">
          <w:rPr>
            <w:noProof/>
          </w:rPr>
          <w:t>24</w:t>
        </w:r>
        <w:r>
          <w:rPr>
            <w:noProof/>
          </w:rPr>
          <w:fldChar w:fldCharType="end"/>
        </w:r>
      </w:p>
    </w:sdtContent>
  </w:sdt>
  <w:p w14:paraId="461E2A62" w14:textId="77777777" w:rsidR="00CB35BD" w:rsidRDefault="00CB3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EF94" w14:textId="77777777" w:rsidR="00325CDE" w:rsidRDefault="00325CDE">
      <w:r>
        <w:separator/>
      </w:r>
    </w:p>
  </w:footnote>
  <w:footnote w:type="continuationSeparator" w:id="0">
    <w:p w14:paraId="06A5DA53" w14:textId="77777777" w:rsidR="00325CDE" w:rsidRDefault="0032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3610" w14:textId="7FF27391" w:rsidR="00CB35BD" w:rsidRDefault="00CB35BD">
    <w:pPr>
      <w:pStyle w:val="Nagwek"/>
    </w:pPr>
    <w:r>
      <w:t xml:space="preserve">                                  </w:t>
    </w:r>
  </w:p>
  <w:p w14:paraId="5EB4319B" w14:textId="502669BB" w:rsidR="003C431B" w:rsidRDefault="003C431B">
    <w:pPr>
      <w:pStyle w:val="Nagwek"/>
    </w:pPr>
    <w:r>
      <w:rPr>
        <w:rFonts w:ascii="Calibri" w:hAnsi="Calibri" w:cs="Calibri"/>
        <w:noProof/>
        <w:sz w:val="18"/>
        <w:szCs w:val="18"/>
      </w:rPr>
      <w:drawing>
        <wp:inline distT="0" distB="0" distL="0" distR="0" wp14:anchorId="56F3392C" wp14:editId="4BE53B0E">
          <wp:extent cx="1714500"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28650"/>
                  </a:xfrm>
                  <a:prstGeom prst="rect">
                    <a:avLst/>
                  </a:prstGeom>
                  <a:noFill/>
                  <a:ln>
                    <a:noFill/>
                  </a:ln>
                </pic:spPr>
              </pic:pic>
            </a:graphicData>
          </a:graphic>
        </wp:inline>
      </w:drawing>
    </w:r>
    <w:r w:rsidR="001866A7">
      <w:rPr>
        <w:noProof/>
      </w:rPr>
      <w:drawing>
        <wp:inline distT="0" distB="0" distL="0" distR="0" wp14:anchorId="6CB30A51" wp14:editId="41677248">
          <wp:extent cx="1554480" cy="1172949"/>
          <wp:effectExtent l="0" t="0" r="0" b="0"/>
          <wp:docPr id="1" name="Obraz 1" descr="Bank Gospodarstwa Krajowego wspiera Muzeum Regionalne w Stalowej Wo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Gospodarstwa Krajowego wspiera Muzeum Regionalne w Stalowej Wol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249" cy="1178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CE31EE"/>
    <w:lvl w:ilvl="0">
      <w:start w:val="1"/>
      <w:numFmt w:val="decimal"/>
      <w:pStyle w:val="Listapunktowana"/>
      <w:lvlText w:val="%1."/>
      <w:lvlJc w:val="left"/>
      <w:pPr>
        <w:tabs>
          <w:tab w:val="num" w:pos="360"/>
        </w:tabs>
        <w:ind w:left="360" w:hanging="360"/>
      </w:pPr>
      <w:rPr>
        <w:rFonts w:ascii="Tahoma" w:eastAsia="DejaVu Sans" w:hAnsi="Tahoma" w:cs="Tahoma"/>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C16A7646"/>
    <w:name w:val="WW8Num8"/>
    <w:lvl w:ilvl="0">
      <w:start w:val="15"/>
      <w:numFmt w:val="decimal"/>
      <w:lvlText w:val="%1."/>
      <w:lvlJc w:val="left"/>
      <w:pPr>
        <w:tabs>
          <w:tab w:val="num" w:pos="510"/>
        </w:tabs>
        <w:ind w:left="510" w:hanging="510"/>
      </w:pPr>
      <w:rPr>
        <w:b/>
        <w:i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14"/>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15:restartNumberingAfterBreak="0">
    <w:nsid w:val="00000010"/>
    <w:multiLevelType w:val="multilevel"/>
    <w:tmpl w:val="00000010"/>
    <w:name w:val="WW8Num16"/>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000084"/>
    <w:multiLevelType w:val="multilevel"/>
    <w:tmpl w:val="00000084"/>
    <w:name w:val="WW8Num132"/>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6" w15:restartNumberingAfterBreak="0">
    <w:nsid w:val="001846E5"/>
    <w:multiLevelType w:val="multilevel"/>
    <w:tmpl w:val="093227FE"/>
    <w:styleLink w:val="WWNum34"/>
    <w:lvl w:ilvl="0">
      <w:start w:val="1"/>
      <w:numFmt w:val="decimal"/>
      <w:lvlText w:val="%1."/>
      <w:lvlJc w:val="left"/>
      <w:pPr>
        <w:ind w:left="720" w:hanging="360"/>
      </w:pPr>
      <w:rPr>
        <w:b/>
      </w:rPr>
    </w:lvl>
    <w:lvl w:ilvl="1">
      <w:start w:val="1"/>
      <w:numFmt w:val="decimal"/>
      <w:lvlText w:val="%1.%2."/>
      <w:lvlJc w:val="left"/>
      <w:pPr>
        <w:ind w:left="720" w:hanging="360"/>
      </w:pPr>
      <w:rPr>
        <w:rFonts w:cs="Calibri"/>
        <w:b/>
      </w:rPr>
    </w:lvl>
    <w:lvl w:ilvl="2">
      <w:start w:val="1"/>
      <w:numFmt w:val="decimal"/>
      <w:lvlText w:val="%1.%2.%3."/>
      <w:lvlJc w:val="left"/>
      <w:pPr>
        <w:ind w:left="1080" w:hanging="720"/>
      </w:pPr>
      <w:rPr>
        <w:rFonts w:cs="Calibri"/>
      </w:rPr>
    </w:lvl>
    <w:lvl w:ilvl="3">
      <w:start w:val="1"/>
      <w:numFmt w:val="decimal"/>
      <w:lvlText w:val="%1.%2.%3.%4."/>
      <w:lvlJc w:val="left"/>
      <w:pPr>
        <w:ind w:left="1080" w:hanging="720"/>
      </w:pPr>
      <w:rPr>
        <w:rFonts w:cs="Calibri"/>
      </w:rPr>
    </w:lvl>
    <w:lvl w:ilvl="4">
      <w:start w:val="1"/>
      <w:numFmt w:val="decimal"/>
      <w:lvlText w:val="%1.%2.%3.%4.%5."/>
      <w:lvlJc w:val="left"/>
      <w:pPr>
        <w:ind w:left="1080" w:hanging="720"/>
      </w:pPr>
      <w:rPr>
        <w:rFonts w:cs="Calibri"/>
      </w:rPr>
    </w:lvl>
    <w:lvl w:ilvl="5">
      <w:start w:val="1"/>
      <w:numFmt w:val="decimal"/>
      <w:lvlText w:val="%1.%2.%3.%4.%5.%6."/>
      <w:lvlJc w:val="left"/>
      <w:pPr>
        <w:ind w:left="1440" w:hanging="1080"/>
      </w:pPr>
      <w:rPr>
        <w:rFonts w:cs="Calibri"/>
      </w:rPr>
    </w:lvl>
    <w:lvl w:ilvl="6">
      <w:start w:val="1"/>
      <w:numFmt w:val="decimal"/>
      <w:lvlText w:val="%1.%2.%3.%4.%5.%6.%7."/>
      <w:lvlJc w:val="left"/>
      <w:pPr>
        <w:ind w:left="1440" w:hanging="1080"/>
      </w:pPr>
      <w:rPr>
        <w:rFonts w:cs="Calibri"/>
      </w:rPr>
    </w:lvl>
    <w:lvl w:ilvl="7">
      <w:start w:val="1"/>
      <w:numFmt w:val="decimal"/>
      <w:lvlText w:val="%1.%2.%3.%4.%5.%6.%7.%8."/>
      <w:lvlJc w:val="left"/>
      <w:pPr>
        <w:ind w:left="1440" w:hanging="1080"/>
      </w:pPr>
      <w:rPr>
        <w:rFonts w:cs="Calibri"/>
      </w:rPr>
    </w:lvl>
    <w:lvl w:ilvl="8">
      <w:start w:val="1"/>
      <w:numFmt w:val="decimal"/>
      <w:lvlText w:val="%1.%2.%3.%4.%5.%6.%7.%8.%9."/>
      <w:lvlJc w:val="left"/>
      <w:pPr>
        <w:ind w:left="1800" w:hanging="1440"/>
      </w:pPr>
      <w:rPr>
        <w:rFonts w:cs="Calibri"/>
      </w:rPr>
    </w:lvl>
  </w:abstractNum>
  <w:abstractNum w:abstractNumId="27" w15:restartNumberingAfterBreak="0">
    <w:nsid w:val="003224C3"/>
    <w:multiLevelType w:val="hybridMultilevel"/>
    <w:tmpl w:val="172653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7D6D55"/>
    <w:multiLevelType w:val="multilevel"/>
    <w:tmpl w:val="27EA8BC2"/>
    <w:styleLink w:val="WWNum102"/>
    <w:lvl w:ilvl="0">
      <w:start w:val="1"/>
      <w:numFmt w:val="decimal"/>
      <w:lvlText w:val="%1."/>
      <w:lvlJc w:val="left"/>
      <w:pPr>
        <w:ind w:left="1080" w:hanging="360"/>
      </w:pPr>
      <w:rPr>
        <w:rFonts w:eastAsia="Calibri" w:cs="Calibri"/>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02CE41D1"/>
    <w:multiLevelType w:val="multilevel"/>
    <w:tmpl w:val="3FA40B18"/>
    <w:styleLink w:val="WWNum1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3521162"/>
    <w:multiLevelType w:val="hybridMultilevel"/>
    <w:tmpl w:val="EF90E964"/>
    <w:lvl w:ilvl="0" w:tplc="657251F8">
      <w:start w:val="1"/>
      <w:numFmt w:val="decimal"/>
      <w:lvlText w:val="%1)"/>
      <w:lvlJc w:val="left"/>
      <w:pPr>
        <w:tabs>
          <w:tab w:val="num" w:pos="1440"/>
        </w:tabs>
        <w:ind w:left="1440" w:hanging="360"/>
      </w:pPr>
      <w:rPr>
        <w:rFonts w:ascii="Calibri" w:eastAsia="Times New Roman" w:hAnsi="Calibri" w:cs="Tahoma"/>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037D6FBD"/>
    <w:multiLevelType w:val="multilevel"/>
    <w:tmpl w:val="F9A48D8E"/>
    <w:styleLink w:val="WWNum41"/>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47413CF"/>
    <w:multiLevelType w:val="multilevel"/>
    <w:tmpl w:val="408A4808"/>
    <w:styleLink w:val="List24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4D64756"/>
    <w:multiLevelType w:val="multilevel"/>
    <w:tmpl w:val="F392AD90"/>
    <w:styleLink w:val="WWNum26"/>
    <w:lvl w:ilvl="0">
      <w:start w:val="1"/>
      <w:numFmt w:val="decimal"/>
      <w:lvlText w:val="%1)"/>
      <w:lvlJc w:val="left"/>
      <w:pPr>
        <w:ind w:left="927" w:hanging="360"/>
      </w:pPr>
      <w:rPr>
        <w:rFonts w:eastAsia="Times New Roman" w:cs="Arial"/>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4" w15:restartNumberingAfterBreak="0">
    <w:nsid w:val="057F11BB"/>
    <w:multiLevelType w:val="multilevel"/>
    <w:tmpl w:val="C8DA1182"/>
    <w:styleLink w:val="WWNum29"/>
    <w:lvl w:ilvl="0">
      <w:start w:val="1"/>
      <w:numFmt w:val="decimal"/>
      <w:lvlText w:val="%1)"/>
      <w:lvlJc w:val="left"/>
      <w:pPr>
        <w:ind w:left="927" w:hanging="360"/>
      </w:pPr>
      <w:rPr>
        <w:b w:val="0"/>
        <w:bCs/>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5" w15:restartNumberingAfterBreak="0">
    <w:nsid w:val="075622F4"/>
    <w:multiLevelType w:val="multilevel"/>
    <w:tmpl w:val="3CE0AB5A"/>
    <w:styleLink w:val="WWNum5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76C6A4D"/>
    <w:multiLevelType w:val="multilevel"/>
    <w:tmpl w:val="AA502984"/>
    <w:styleLink w:val="WWNum2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079F0BCF"/>
    <w:multiLevelType w:val="multilevel"/>
    <w:tmpl w:val="5A783F9E"/>
    <w:styleLink w:val="WWNum73"/>
    <w:lvl w:ilvl="0">
      <w:numFmt w:val="bullet"/>
      <w:lvlText w:val=""/>
      <w:lvlJc w:val="left"/>
      <w:pPr>
        <w:ind w:left="720" w:hanging="360"/>
      </w:pPr>
      <w:rPr>
        <w:rFonts w:ascii="Symbol" w:eastAsia="Arial" w:hAnsi="Symbol" w:cs="Wingdings"/>
        <w:spacing w:val="0"/>
        <w:kern w:val="3"/>
        <w:sz w:val="22"/>
        <w:szCs w:val="22"/>
        <w:lang w:val="pl-PL"/>
      </w:rPr>
    </w:lvl>
    <w:lvl w:ilvl="1">
      <w:numFmt w:val="bullet"/>
      <w:lvlText w:val=""/>
      <w:lvlJc w:val="left"/>
      <w:pPr>
        <w:ind w:left="1080" w:hanging="360"/>
      </w:pPr>
      <w:rPr>
        <w:rFonts w:ascii="Symbol" w:eastAsia="Arial" w:hAnsi="Symbol" w:cs="Wingdings"/>
        <w:spacing w:val="0"/>
        <w:kern w:val="3"/>
        <w:sz w:val="22"/>
        <w:szCs w:val="22"/>
        <w:lang w:val="pl-PL"/>
      </w:rPr>
    </w:lvl>
    <w:lvl w:ilvl="2">
      <w:numFmt w:val="bullet"/>
      <w:lvlText w:val=""/>
      <w:lvlJc w:val="left"/>
      <w:pPr>
        <w:ind w:left="1440" w:hanging="360"/>
      </w:pPr>
      <w:rPr>
        <w:rFonts w:ascii="Symbol" w:eastAsia="Arial" w:hAnsi="Symbol" w:cs="Wingdings"/>
        <w:spacing w:val="0"/>
        <w:kern w:val="3"/>
        <w:sz w:val="22"/>
        <w:szCs w:val="22"/>
        <w:lang w:val="pl-PL"/>
      </w:rPr>
    </w:lvl>
    <w:lvl w:ilvl="3">
      <w:numFmt w:val="bullet"/>
      <w:lvlText w:val=""/>
      <w:lvlJc w:val="left"/>
      <w:pPr>
        <w:ind w:left="1800" w:hanging="360"/>
      </w:pPr>
      <w:rPr>
        <w:rFonts w:ascii="Symbol" w:eastAsia="Arial" w:hAnsi="Symbol" w:cs="Wingdings"/>
        <w:spacing w:val="0"/>
        <w:kern w:val="3"/>
        <w:sz w:val="22"/>
        <w:szCs w:val="22"/>
        <w:lang w:val="pl-PL"/>
      </w:rPr>
    </w:lvl>
    <w:lvl w:ilvl="4">
      <w:numFmt w:val="bullet"/>
      <w:lvlText w:val=""/>
      <w:lvlJc w:val="left"/>
      <w:pPr>
        <w:ind w:left="2160" w:hanging="360"/>
      </w:pPr>
      <w:rPr>
        <w:rFonts w:ascii="Symbol" w:eastAsia="Arial" w:hAnsi="Symbol" w:cs="Wingdings"/>
        <w:spacing w:val="0"/>
        <w:kern w:val="3"/>
        <w:sz w:val="22"/>
        <w:szCs w:val="22"/>
        <w:lang w:val="pl-PL"/>
      </w:rPr>
    </w:lvl>
    <w:lvl w:ilvl="5">
      <w:numFmt w:val="bullet"/>
      <w:lvlText w:val=""/>
      <w:lvlJc w:val="left"/>
      <w:pPr>
        <w:ind w:left="2520" w:hanging="360"/>
      </w:pPr>
      <w:rPr>
        <w:rFonts w:ascii="Symbol" w:eastAsia="Arial" w:hAnsi="Symbol" w:cs="Wingdings"/>
        <w:spacing w:val="0"/>
        <w:kern w:val="3"/>
        <w:sz w:val="22"/>
        <w:szCs w:val="22"/>
        <w:lang w:val="pl-PL"/>
      </w:rPr>
    </w:lvl>
    <w:lvl w:ilvl="6">
      <w:numFmt w:val="bullet"/>
      <w:lvlText w:val=""/>
      <w:lvlJc w:val="left"/>
      <w:pPr>
        <w:ind w:left="2880" w:hanging="360"/>
      </w:pPr>
      <w:rPr>
        <w:rFonts w:ascii="Symbol" w:eastAsia="Arial" w:hAnsi="Symbol" w:cs="Wingdings"/>
        <w:spacing w:val="0"/>
        <w:kern w:val="3"/>
        <w:sz w:val="22"/>
        <w:szCs w:val="22"/>
        <w:lang w:val="pl-PL"/>
      </w:rPr>
    </w:lvl>
    <w:lvl w:ilvl="7">
      <w:numFmt w:val="bullet"/>
      <w:lvlText w:val=""/>
      <w:lvlJc w:val="left"/>
      <w:pPr>
        <w:ind w:left="3240" w:hanging="360"/>
      </w:pPr>
      <w:rPr>
        <w:rFonts w:ascii="Symbol" w:eastAsia="Arial" w:hAnsi="Symbol" w:cs="Wingdings"/>
        <w:spacing w:val="0"/>
        <w:kern w:val="3"/>
        <w:sz w:val="22"/>
        <w:szCs w:val="22"/>
        <w:lang w:val="pl-PL"/>
      </w:rPr>
    </w:lvl>
    <w:lvl w:ilvl="8">
      <w:numFmt w:val="bullet"/>
      <w:lvlText w:val=""/>
      <w:lvlJc w:val="left"/>
      <w:pPr>
        <w:ind w:left="3600" w:hanging="360"/>
      </w:pPr>
      <w:rPr>
        <w:rFonts w:ascii="Symbol" w:eastAsia="Arial" w:hAnsi="Symbol" w:cs="Wingdings"/>
        <w:spacing w:val="0"/>
        <w:kern w:val="3"/>
        <w:sz w:val="22"/>
        <w:szCs w:val="22"/>
        <w:lang w:val="pl-PL"/>
      </w:rPr>
    </w:lvl>
  </w:abstractNum>
  <w:abstractNum w:abstractNumId="38" w15:restartNumberingAfterBreak="0">
    <w:nsid w:val="084031EC"/>
    <w:multiLevelType w:val="multilevel"/>
    <w:tmpl w:val="F552CEC4"/>
    <w:styleLink w:val="WWNum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0911128C"/>
    <w:multiLevelType w:val="multilevel"/>
    <w:tmpl w:val="63F07B8E"/>
    <w:styleLink w:val="WWNum130"/>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0" w15:restartNumberingAfterBreak="0">
    <w:nsid w:val="0A3B1FAD"/>
    <w:multiLevelType w:val="multilevel"/>
    <w:tmpl w:val="B7607452"/>
    <w:styleLink w:val="WWNum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1" w15:restartNumberingAfterBreak="0">
    <w:nsid w:val="0A593A12"/>
    <w:multiLevelType w:val="multilevel"/>
    <w:tmpl w:val="F91A113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0AE47026"/>
    <w:multiLevelType w:val="multilevel"/>
    <w:tmpl w:val="4DF045D2"/>
    <w:styleLink w:val="WWNum13"/>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0B3E0CE3"/>
    <w:multiLevelType w:val="multilevel"/>
    <w:tmpl w:val="24EE2902"/>
    <w:styleLink w:val="WWNum5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0B73651B"/>
    <w:multiLevelType w:val="multilevel"/>
    <w:tmpl w:val="F9725700"/>
    <w:styleLink w:val="WWNum136"/>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45" w15:restartNumberingAfterBreak="0">
    <w:nsid w:val="0BCE18BF"/>
    <w:multiLevelType w:val="multilevel"/>
    <w:tmpl w:val="108E76EA"/>
    <w:styleLink w:val="WWNum9"/>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0D756CD2"/>
    <w:multiLevelType w:val="multilevel"/>
    <w:tmpl w:val="F392F08E"/>
    <w:styleLink w:val="WWNum2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7" w15:restartNumberingAfterBreak="0">
    <w:nsid w:val="0DA807DA"/>
    <w:multiLevelType w:val="multilevel"/>
    <w:tmpl w:val="EEE21008"/>
    <w:styleLink w:val="WWNum54"/>
    <w:lvl w:ilvl="0">
      <w:numFmt w:val="bullet"/>
      <w:lvlText w:val=""/>
      <w:lvlJc w:val="left"/>
      <w:pPr>
        <w:ind w:left="360" w:hanging="360"/>
      </w:pPr>
      <w:rPr>
        <w:rFonts w:ascii="Symbol" w:hAnsi="Symbol"/>
        <w:b w:val="0"/>
        <w:i w:val="0"/>
        <w:sz w:val="22"/>
        <w:szCs w:val="22"/>
      </w:rPr>
    </w:lvl>
    <w:lvl w:ilvl="1">
      <w:numFmt w:val="bullet"/>
      <w:lvlText w:val="o"/>
      <w:lvlJc w:val="left"/>
      <w:pPr>
        <w:ind w:left="576" w:hanging="292"/>
      </w:pPr>
      <w:rPr>
        <w:rFonts w:ascii="Courier New" w:hAnsi="Courier New" w:cs="Courier New"/>
        <w:b/>
        <w:i w:val="0"/>
        <w:sz w:val="22"/>
        <w:szCs w:val="22"/>
      </w:rPr>
    </w:lvl>
    <w:lvl w:ilvl="2">
      <w:start w:val="1"/>
      <w:numFmt w:val="decimal"/>
      <w:lvlText w:val="%1.%2.%3"/>
      <w:lvlJc w:val="left"/>
      <w:pPr>
        <w:ind w:left="737" w:hanging="170"/>
      </w:pPr>
      <w:rPr>
        <w:rFonts w:cs="Times New Roman"/>
        <w:b/>
        <w:i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0E807AB7"/>
    <w:multiLevelType w:val="multilevel"/>
    <w:tmpl w:val="34063AFE"/>
    <w:styleLink w:val="WWNum12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0E9936FF"/>
    <w:multiLevelType w:val="hybridMultilevel"/>
    <w:tmpl w:val="D03AB938"/>
    <w:lvl w:ilvl="0" w:tplc="3E862620">
      <w:start w:val="1"/>
      <w:numFmt w:val="decimal"/>
      <w:lvlText w:val="%1."/>
      <w:lvlJc w:val="left"/>
      <w:pPr>
        <w:tabs>
          <w:tab w:val="num" w:pos="1135"/>
        </w:tabs>
        <w:ind w:left="1135" w:hanging="567"/>
      </w:pPr>
      <w:rPr>
        <w:rFonts w:ascii="Calibri" w:hAnsi="Calibri" w:hint="default"/>
        <w:b/>
        <w:i w:val="0"/>
        <w:sz w:val="18"/>
        <w:szCs w:val="18"/>
      </w:rPr>
    </w:lvl>
    <w:lvl w:ilvl="1" w:tplc="04150017">
      <w:start w:val="1"/>
      <w:numFmt w:val="lowerLetter"/>
      <w:lvlText w:val="%2)"/>
      <w:lvlJc w:val="left"/>
      <w:pPr>
        <w:tabs>
          <w:tab w:val="num" w:pos="700"/>
        </w:tabs>
        <w:ind w:left="567" w:hanging="227"/>
      </w:pPr>
      <w:rPr>
        <w:rFonts w:hint="default"/>
      </w:rPr>
    </w:lvl>
    <w:lvl w:ilvl="2" w:tplc="253CE230">
      <w:start w:val="4"/>
      <w:numFmt w:val="decimal"/>
      <w:lvlText w:val="%3."/>
      <w:lvlJc w:val="left"/>
      <w:pPr>
        <w:tabs>
          <w:tab w:val="num" w:pos="567"/>
        </w:tabs>
        <w:ind w:left="567" w:hanging="567"/>
      </w:pPr>
      <w:rPr>
        <w:rFonts w:hint="default"/>
        <w:b w:val="0"/>
        <w:i w:val="0"/>
      </w:rPr>
    </w:lvl>
    <w:lvl w:ilvl="3" w:tplc="04CC4D9E">
      <w:start w:val="1"/>
      <w:numFmt w:val="decimal"/>
      <w:lvlText w:val="%4)"/>
      <w:lvlJc w:val="left"/>
      <w:pPr>
        <w:tabs>
          <w:tab w:val="num" w:pos="700"/>
        </w:tabs>
        <w:ind w:left="567" w:hanging="227"/>
      </w:pPr>
      <w:rPr>
        <w:rFonts w:ascii="Arial" w:hAnsi="Arial" w:hint="default"/>
        <w:sz w:val="22"/>
      </w:rPr>
    </w:lvl>
    <w:lvl w:ilvl="4" w:tplc="984C347C">
      <w:start w:val="7"/>
      <w:numFmt w:val="decimal"/>
      <w:lvlText w:val="%5."/>
      <w:lvlJc w:val="left"/>
      <w:pPr>
        <w:tabs>
          <w:tab w:val="num" w:pos="567"/>
        </w:tabs>
        <w:ind w:left="567" w:hanging="567"/>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BA2849"/>
    <w:multiLevelType w:val="multilevel"/>
    <w:tmpl w:val="506EE6D4"/>
    <w:styleLink w:val="WWNum1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0F0A2864"/>
    <w:multiLevelType w:val="hybridMultilevel"/>
    <w:tmpl w:val="6C206EA0"/>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0F37606A"/>
    <w:multiLevelType w:val="multilevel"/>
    <w:tmpl w:val="34CE462C"/>
    <w:styleLink w:val="WWNum1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4" w15:restartNumberingAfterBreak="0">
    <w:nsid w:val="1102396A"/>
    <w:multiLevelType w:val="hybridMultilevel"/>
    <w:tmpl w:val="9D74FDA0"/>
    <w:lvl w:ilvl="0" w:tplc="6E3677FE">
      <w:start w:val="2"/>
      <w:numFmt w:val="lowerRoman"/>
      <w:lvlText w:val="%1)"/>
      <w:lvlJc w:val="left"/>
      <w:pPr>
        <w:ind w:left="1429" w:hanging="720"/>
      </w:pPr>
      <w:rPr>
        <w:rFonts w:asciiTheme="minorHAnsi" w:hAnsiTheme="minorHAnsi" w:cstheme="minorHAnsi" w:hint="default"/>
        <w:b w:val="0"/>
        <w:bCs w:val="0"/>
        <w:color w:val="auto"/>
        <w:sz w:val="20"/>
        <w:szCs w:val="2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5" w15:restartNumberingAfterBreak="0">
    <w:nsid w:val="11645786"/>
    <w:multiLevelType w:val="multilevel"/>
    <w:tmpl w:val="DFC41BBC"/>
    <w:styleLink w:val="WWNum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117E53DF"/>
    <w:multiLevelType w:val="multilevel"/>
    <w:tmpl w:val="B0A2BDBE"/>
    <w:styleLink w:val="WWNum21"/>
    <w:lvl w:ilvl="0">
      <w:start w:val="2"/>
      <w:numFmt w:val="decimal"/>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12CB3A7F"/>
    <w:multiLevelType w:val="multilevel"/>
    <w:tmpl w:val="936AEE0A"/>
    <w:styleLink w:val="WWNum1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3387818"/>
    <w:multiLevelType w:val="hybridMultilevel"/>
    <w:tmpl w:val="D03055A6"/>
    <w:lvl w:ilvl="0" w:tplc="80E67A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13500D63"/>
    <w:multiLevelType w:val="multilevel"/>
    <w:tmpl w:val="8A58EFF2"/>
    <w:styleLink w:val="WWNum65"/>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13E14F92"/>
    <w:multiLevelType w:val="multilevel"/>
    <w:tmpl w:val="A220535C"/>
    <w:styleLink w:val="WWNum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14066700"/>
    <w:multiLevelType w:val="multilevel"/>
    <w:tmpl w:val="853E174C"/>
    <w:styleLink w:val="WWNum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14FC29DB"/>
    <w:multiLevelType w:val="multilevel"/>
    <w:tmpl w:val="EEA0FDD8"/>
    <w:styleLink w:val="WWNum141"/>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64" w15:restartNumberingAfterBreak="0">
    <w:nsid w:val="16712F7D"/>
    <w:multiLevelType w:val="hybridMultilevel"/>
    <w:tmpl w:val="9DD8F0B8"/>
    <w:lvl w:ilvl="0" w:tplc="793C98C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6C3633D"/>
    <w:multiLevelType w:val="multilevel"/>
    <w:tmpl w:val="D5245B12"/>
    <w:styleLink w:val="WWNum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171B1202"/>
    <w:multiLevelType w:val="hybridMultilevel"/>
    <w:tmpl w:val="FC6681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17CA5D4D"/>
    <w:multiLevelType w:val="multilevel"/>
    <w:tmpl w:val="3D12457C"/>
    <w:styleLink w:val="WWNum1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8" w15:restartNumberingAfterBreak="0">
    <w:nsid w:val="17F246AC"/>
    <w:multiLevelType w:val="multilevel"/>
    <w:tmpl w:val="0338D3BE"/>
    <w:styleLink w:val="WWNum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0" w15:restartNumberingAfterBreak="0">
    <w:nsid w:val="19587637"/>
    <w:multiLevelType w:val="multilevel"/>
    <w:tmpl w:val="E4F4E43A"/>
    <w:styleLink w:val="WWNum1"/>
    <w:lvl w:ilvl="0">
      <w:start w:val="1"/>
      <w:numFmt w:val="decimal"/>
      <w:pStyle w:val="Lista-kontynuacja3"/>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97716A6"/>
    <w:multiLevelType w:val="multilevel"/>
    <w:tmpl w:val="1A22CFDA"/>
    <w:styleLink w:val="WWNum69"/>
    <w:lvl w:ilvl="0">
      <w:start w:val="1"/>
      <w:numFmt w:val="decimal"/>
      <w:lvlText w:val="%1"/>
      <w:lvlJc w:val="left"/>
      <w:pPr>
        <w:ind w:left="555" w:hanging="555"/>
      </w:pPr>
    </w:lvl>
    <w:lvl w:ilvl="1">
      <w:start w:val="3"/>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15:restartNumberingAfterBreak="0">
    <w:nsid w:val="199A63AB"/>
    <w:multiLevelType w:val="multilevel"/>
    <w:tmpl w:val="C5366044"/>
    <w:styleLink w:val="WWNum86"/>
    <w:lvl w:ilvl="0">
      <w:start w:val="1"/>
      <w:numFmt w:val="decimal"/>
      <w:lvlText w:val="%1."/>
      <w:lvlJc w:val="left"/>
      <w:pPr>
        <w:ind w:left="720" w:hanging="360"/>
      </w:pPr>
    </w:lvl>
    <w:lvl w:ilvl="1">
      <w:start w:val="1"/>
      <w:numFmt w:val="lowerLetter"/>
      <w:lvlText w:val="%2)"/>
      <w:lvlJc w:val="left"/>
      <w:pPr>
        <w:ind w:left="1440" w:hanging="360"/>
      </w:pPr>
      <w:rPr>
        <w:rFonts w:eastAsia="Times New Roman" w:cs="Tahom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19AA3651"/>
    <w:multiLevelType w:val="multilevel"/>
    <w:tmpl w:val="22BAB09A"/>
    <w:styleLink w:val="WWNum62"/>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74" w15:restartNumberingAfterBreak="0">
    <w:nsid w:val="1B4F4E11"/>
    <w:multiLevelType w:val="multilevel"/>
    <w:tmpl w:val="339A0D36"/>
    <w:styleLink w:val="WWNum56"/>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1C1D45F3"/>
    <w:multiLevelType w:val="multilevel"/>
    <w:tmpl w:val="963CF414"/>
    <w:styleLink w:val="WWNum115"/>
    <w:lvl w:ilvl="0">
      <w:start w:val="1"/>
      <w:numFmt w:val="lowerLetter"/>
      <w:lvlText w:val="%1)"/>
      <w:lvlJc w:val="left"/>
      <w:pPr>
        <w:ind w:left="720" w:hanging="360"/>
      </w:pPr>
      <w:rPr>
        <w:rFonts w:eastAsia="Times New Roman" w:cs="Tahoma"/>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1CEA7E80"/>
    <w:multiLevelType w:val="multilevel"/>
    <w:tmpl w:val="9FC4977A"/>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1D090879"/>
    <w:multiLevelType w:val="multilevel"/>
    <w:tmpl w:val="65EA4640"/>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1D336B07"/>
    <w:multiLevelType w:val="multilevel"/>
    <w:tmpl w:val="72BC1B18"/>
    <w:styleLink w:val="List26"/>
    <w:lvl w:ilvl="0">
      <w:start w:val="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9" w15:restartNumberingAfterBreak="0">
    <w:nsid w:val="1DB617EB"/>
    <w:multiLevelType w:val="multilevel"/>
    <w:tmpl w:val="B1C0B638"/>
    <w:styleLink w:val="WWNum126"/>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F106610"/>
    <w:multiLevelType w:val="multilevel"/>
    <w:tmpl w:val="8FF2DC96"/>
    <w:styleLink w:val="WWNum48"/>
    <w:lvl w:ilvl="0">
      <w:start w:val="1"/>
      <w:numFmt w:val="decimal"/>
      <w:lvlText w:val="%1)"/>
      <w:lvlJc w:val="left"/>
      <w:pPr>
        <w:ind w:left="1334" w:hanging="360"/>
      </w:pPr>
    </w:lvl>
    <w:lvl w:ilvl="1">
      <w:start w:val="1"/>
      <w:numFmt w:val="lowerLetter"/>
      <w:lvlText w:val="%2."/>
      <w:lvlJc w:val="left"/>
      <w:pPr>
        <w:ind w:left="2054" w:hanging="360"/>
      </w:pPr>
    </w:lvl>
    <w:lvl w:ilvl="2">
      <w:start w:val="1"/>
      <w:numFmt w:val="lowerRoman"/>
      <w:lvlText w:val="%1.%2.%3."/>
      <w:lvlJc w:val="right"/>
      <w:pPr>
        <w:ind w:left="2774" w:hanging="180"/>
      </w:pPr>
    </w:lvl>
    <w:lvl w:ilvl="3">
      <w:start w:val="1"/>
      <w:numFmt w:val="decimal"/>
      <w:lvlText w:val="%1.%2.%3.%4."/>
      <w:lvlJc w:val="left"/>
      <w:pPr>
        <w:ind w:left="3494" w:hanging="360"/>
      </w:pPr>
    </w:lvl>
    <w:lvl w:ilvl="4">
      <w:start w:val="1"/>
      <w:numFmt w:val="lowerLetter"/>
      <w:lvlText w:val="%1.%2.%3.%4.%5."/>
      <w:lvlJc w:val="left"/>
      <w:pPr>
        <w:ind w:left="4214" w:hanging="360"/>
      </w:pPr>
    </w:lvl>
    <w:lvl w:ilvl="5">
      <w:start w:val="1"/>
      <w:numFmt w:val="lowerRoman"/>
      <w:lvlText w:val="%1.%2.%3.%4.%5.%6."/>
      <w:lvlJc w:val="right"/>
      <w:pPr>
        <w:ind w:left="4934" w:hanging="180"/>
      </w:pPr>
    </w:lvl>
    <w:lvl w:ilvl="6">
      <w:start w:val="1"/>
      <w:numFmt w:val="decimal"/>
      <w:lvlText w:val="%1.%2.%3.%4.%5.%6.%7."/>
      <w:lvlJc w:val="left"/>
      <w:pPr>
        <w:ind w:left="5654" w:hanging="360"/>
      </w:pPr>
    </w:lvl>
    <w:lvl w:ilvl="7">
      <w:start w:val="1"/>
      <w:numFmt w:val="lowerLetter"/>
      <w:lvlText w:val="%1.%2.%3.%4.%5.%6.%7.%8."/>
      <w:lvlJc w:val="left"/>
      <w:pPr>
        <w:ind w:left="6374" w:hanging="360"/>
      </w:pPr>
    </w:lvl>
    <w:lvl w:ilvl="8">
      <w:start w:val="1"/>
      <w:numFmt w:val="lowerRoman"/>
      <w:lvlText w:val="%1.%2.%3.%4.%5.%6.%7.%8.%9."/>
      <w:lvlJc w:val="right"/>
      <w:pPr>
        <w:ind w:left="7094" w:hanging="180"/>
      </w:pPr>
    </w:lvl>
  </w:abstractNum>
  <w:abstractNum w:abstractNumId="81" w15:restartNumberingAfterBreak="0">
    <w:nsid w:val="1FC756B7"/>
    <w:multiLevelType w:val="multilevel"/>
    <w:tmpl w:val="F75AC22A"/>
    <w:styleLink w:val="WWNum52"/>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2" w15:restartNumberingAfterBreak="0">
    <w:nsid w:val="20271E20"/>
    <w:multiLevelType w:val="multilevel"/>
    <w:tmpl w:val="D9B0F602"/>
    <w:styleLink w:val="WWNum71"/>
    <w:lvl w:ilvl="0">
      <w:numFmt w:val="bullet"/>
      <w:lvlText w:val=""/>
      <w:lvlJc w:val="left"/>
      <w:pPr>
        <w:ind w:left="720" w:hanging="360"/>
      </w:pPr>
      <w:rPr>
        <w:rFonts w:ascii="Symbol" w:hAnsi="Symbol" w:cs="Symbol"/>
        <w:color w:val="000000"/>
        <w:sz w:val="22"/>
        <w:szCs w:val="22"/>
      </w:rPr>
    </w:lvl>
    <w:lvl w:ilvl="1">
      <w:numFmt w:val="bullet"/>
      <w:lvlText w:val=""/>
      <w:lvlJc w:val="left"/>
      <w:pPr>
        <w:ind w:left="1080" w:hanging="360"/>
      </w:pPr>
      <w:rPr>
        <w:rFonts w:ascii="Symbol" w:hAnsi="Symbol" w:cs="Symbol"/>
        <w:color w:val="000000"/>
        <w:sz w:val="22"/>
        <w:szCs w:val="22"/>
      </w:rPr>
    </w:lvl>
    <w:lvl w:ilvl="2">
      <w:numFmt w:val="bullet"/>
      <w:lvlText w:val=""/>
      <w:lvlJc w:val="left"/>
      <w:pPr>
        <w:ind w:left="1440" w:hanging="360"/>
      </w:pPr>
      <w:rPr>
        <w:rFonts w:ascii="Symbol" w:hAnsi="Symbol" w:cs="Symbol"/>
        <w:color w:val="000000"/>
        <w:sz w:val="22"/>
        <w:szCs w:val="22"/>
      </w:rPr>
    </w:lvl>
    <w:lvl w:ilvl="3">
      <w:numFmt w:val="bullet"/>
      <w:lvlText w:val=""/>
      <w:lvlJc w:val="left"/>
      <w:pPr>
        <w:ind w:left="1800" w:hanging="360"/>
      </w:pPr>
      <w:rPr>
        <w:rFonts w:ascii="Symbol" w:hAnsi="Symbol" w:cs="Symbol"/>
        <w:color w:val="000000"/>
        <w:sz w:val="22"/>
        <w:szCs w:val="22"/>
      </w:rPr>
    </w:lvl>
    <w:lvl w:ilvl="4">
      <w:numFmt w:val="bullet"/>
      <w:lvlText w:val=""/>
      <w:lvlJc w:val="left"/>
      <w:pPr>
        <w:ind w:left="2160" w:hanging="360"/>
      </w:pPr>
      <w:rPr>
        <w:rFonts w:ascii="Symbol" w:hAnsi="Symbol" w:cs="Symbol"/>
        <w:color w:val="000000"/>
        <w:sz w:val="22"/>
        <w:szCs w:val="22"/>
      </w:rPr>
    </w:lvl>
    <w:lvl w:ilvl="5">
      <w:numFmt w:val="bullet"/>
      <w:lvlText w:val=""/>
      <w:lvlJc w:val="left"/>
      <w:pPr>
        <w:ind w:left="2520" w:hanging="360"/>
      </w:pPr>
      <w:rPr>
        <w:rFonts w:ascii="Symbol" w:hAnsi="Symbol" w:cs="Symbol"/>
        <w:color w:val="000000"/>
        <w:sz w:val="22"/>
        <w:szCs w:val="22"/>
      </w:rPr>
    </w:lvl>
    <w:lvl w:ilvl="6">
      <w:numFmt w:val="bullet"/>
      <w:lvlText w:val=""/>
      <w:lvlJc w:val="left"/>
      <w:pPr>
        <w:ind w:left="2880" w:hanging="360"/>
      </w:pPr>
      <w:rPr>
        <w:rFonts w:ascii="Symbol" w:hAnsi="Symbol" w:cs="Symbol"/>
        <w:color w:val="000000"/>
        <w:sz w:val="22"/>
        <w:szCs w:val="22"/>
      </w:rPr>
    </w:lvl>
    <w:lvl w:ilvl="7">
      <w:numFmt w:val="bullet"/>
      <w:lvlText w:val=""/>
      <w:lvlJc w:val="left"/>
      <w:pPr>
        <w:ind w:left="3240" w:hanging="360"/>
      </w:pPr>
      <w:rPr>
        <w:rFonts w:ascii="Symbol" w:hAnsi="Symbol" w:cs="Symbol"/>
        <w:color w:val="000000"/>
        <w:sz w:val="22"/>
        <w:szCs w:val="22"/>
      </w:rPr>
    </w:lvl>
    <w:lvl w:ilvl="8">
      <w:numFmt w:val="bullet"/>
      <w:lvlText w:val=""/>
      <w:lvlJc w:val="left"/>
      <w:pPr>
        <w:ind w:left="3600" w:hanging="360"/>
      </w:pPr>
      <w:rPr>
        <w:rFonts w:ascii="Symbol" w:hAnsi="Symbol" w:cs="Symbol"/>
        <w:color w:val="000000"/>
        <w:sz w:val="22"/>
        <w:szCs w:val="22"/>
      </w:rPr>
    </w:lvl>
  </w:abstractNum>
  <w:abstractNum w:abstractNumId="83" w15:restartNumberingAfterBreak="0">
    <w:nsid w:val="206B6BC3"/>
    <w:multiLevelType w:val="multilevel"/>
    <w:tmpl w:val="E5F2355E"/>
    <w:styleLink w:val="WWNum119"/>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84" w15:restartNumberingAfterBreak="0">
    <w:nsid w:val="215560FB"/>
    <w:multiLevelType w:val="multilevel"/>
    <w:tmpl w:val="A3AEBFA4"/>
    <w:styleLink w:val="WWNum67"/>
    <w:lvl w:ilvl="0">
      <w:numFmt w:val="bullet"/>
      <w:lvlText w:val=""/>
      <w:lvlJc w:val="left"/>
      <w:pPr>
        <w:ind w:left="720" w:hanging="360"/>
      </w:pPr>
      <w:rPr>
        <w:rFonts w:ascii="Symbol" w:hAnsi="Symbol" w:cs="OpenSymbol,"/>
        <w:sz w:val="21"/>
        <w:szCs w:val="21"/>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cs="OpenSymbol,"/>
        <w:sz w:val="21"/>
        <w:szCs w:val="21"/>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cs="OpenSymbol,"/>
        <w:sz w:val="21"/>
        <w:szCs w:val="21"/>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85" w15:restartNumberingAfterBreak="0">
    <w:nsid w:val="21BE3EE7"/>
    <w:multiLevelType w:val="multilevel"/>
    <w:tmpl w:val="D6A4F06A"/>
    <w:styleLink w:val="WWNum98"/>
    <w:lvl w:ilvl="0">
      <w:start w:val="9"/>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6" w15:restartNumberingAfterBreak="0">
    <w:nsid w:val="24AF7699"/>
    <w:multiLevelType w:val="hybridMultilevel"/>
    <w:tmpl w:val="524CB8DC"/>
    <w:lvl w:ilvl="0" w:tplc="96BE8994">
      <w:start w:val="1"/>
      <w:numFmt w:val="decimal"/>
      <w:pStyle w:val="Punkt"/>
      <w:lvlText w:val="%1. "/>
      <w:legacy w:legacy="1" w:legacySpace="0" w:legacyIndent="283"/>
      <w:lvlJc w:val="left"/>
      <w:pPr>
        <w:ind w:left="283" w:hanging="283"/>
      </w:pPr>
      <w:rPr>
        <w:rFonts w:ascii="Arial" w:hAnsi="Arial" w:hint="default"/>
        <w:b w:val="0"/>
        <w:i w:val="0"/>
        <w:sz w:val="24"/>
        <w:u w:val="none"/>
      </w:rPr>
    </w:lvl>
    <w:lvl w:ilvl="1" w:tplc="5EF0B0B8">
      <w:start w:val="1"/>
      <w:numFmt w:val="lowerLetter"/>
      <w:lvlText w:val="%2)"/>
      <w:lvlJc w:val="left"/>
      <w:pPr>
        <w:tabs>
          <w:tab w:val="num" w:pos="1440"/>
        </w:tabs>
        <w:ind w:left="1440" w:hanging="360"/>
      </w:pPr>
      <w:rPr>
        <w:rFonts w:hint="default"/>
      </w:rPr>
    </w:lvl>
    <w:lvl w:ilvl="2" w:tplc="F434F982" w:tentative="1">
      <w:start w:val="1"/>
      <w:numFmt w:val="lowerRoman"/>
      <w:lvlText w:val="%3."/>
      <w:lvlJc w:val="right"/>
      <w:pPr>
        <w:tabs>
          <w:tab w:val="num" w:pos="2160"/>
        </w:tabs>
        <w:ind w:left="2160" w:hanging="180"/>
      </w:pPr>
    </w:lvl>
    <w:lvl w:ilvl="3" w:tplc="A5D66CD0" w:tentative="1">
      <w:start w:val="1"/>
      <w:numFmt w:val="decimal"/>
      <w:lvlText w:val="%4."/>
      <w:lvlJc w:val="left"/>
      <w:pPr>
        <w:tabs>
          <w:tab w:val="num" w:pos="2880"/>
        </w:tabs>
        <w:ind w:left="2880" w:hanging="360"/>
      </w:pPr>
    </w:lvl>
    <w:lvl w:ilvl="4" w:tplc="D53C1E5C" w:tentative="1">
      <w:start w:val="1"/>
      <w:numFmt w:val="lowerLetter"/>
      <w:lvlText w:val="%5."/>
      <w:lvlJc w:val="left"/>
      <w:pPr>
        <w:tabs>
          <w:tab w:val="num" w:pos="3600"/>
        </w:tabs>
        <w:ind w:left="3600" w:hanging="360"/>
      </w:pPr>
    </w:lvl>
    <w:lvl w:ilvl="5" w:tplc="29DE9482" w:tentative="1">
      <w:start w:val="1"/>
      <w:numFmt w:val="lowerRoman"/>
      <w:lvlText w:val="%6."/>
      <w:lvlJc w:val="right"/>
      <w:pPr>
        <w:tabs>
          <w:tab w:val="num" w:pos="4320"/>
        </w:tabs>
        <w:ind w:left="4320" w:hanging="180"/>
      </w:pPr>
    </w:lvl>
    <w:lvl w:ilvl="6" w:tplc="EBC46B60" w:tentative="1">
      <w:start w:val="1"/>
      <w:numFmt w:val="decimal"/>
      <w:lvlText w:val="%7."/>
      <w:lvlJc w:val="left"/>
      <w:pPr>
        <w:tabs>
          <w:tab w:val="num" w:pos="5040"/>
        </w:tabs>
        <w:ind w:left="5040" w:hanging="360"/>
      </w:pPr>
    </w:lvl>
    <w:lvl w:ilvl="7" w:tplc="AF3AEB5E" w:tentative="1">
      <w:start w:val="1"/>
      <w:numFmt w:val="lowerLetter"/>
      <w:lvlText w:val="%8."/>
      <w:lvlJc w:val="left"/>
      <w:pPr>
        <w:tabs>
          <w:tab w:val="num" w:pos="5760"/>
        </w:tabs>
        <w:ind w:left="5760" w:hanging="360"/>
      </w:pPr>
    </w:lvl>
    <w:lvl w:ilvl="8" w:tplc="1118223A" w:tentative="1">
      <w:start w:val="1"/>
      <w:numFmt w:val="lowerRoman"/>
      <w:lvlText w:val="%9."/>
      <w:lvlJc w:val="right"/>
      <w:pPr>
        <w:tabs>
          <w:tab w:val="num" w:pos="6480"/>
        </w:tabs>
        <w:ind w:left="6480" w:hanging="180"/>
      </w:pPr>
    </w:lvl>
  </w:abstractNum>
  <w:abstractNum w:abstractNumId="87" w15:restartNumberingAfterBreak="0">
    <w:nsid w:val="268F07F5"/>
    <w:multiLevelType w:val="multilevel"/>
    <w:tmpl w:val="DA4041C0"/>
    <w:styleLink w:val="WWNum13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8" w15:restartNumberingAfterBreak="0">
    <w:nsid w:val="269D0BFC"/>
    <w:multiLevelType w:val="multilevel"/>
    <w:tmpl w:val="C7C211E6"/>
    <w:styleLink w:val="WWNum18"/>
    <w:lvl w:ilvl="0">
      <w:start w:val="7"/>
      <w:numFmt w:val="decimal"/>
      <w:lvlText w:val="%1."/>
      <w:lvlJc w:val="left"/>
      <w:pPr>
        <w:ind w:left="1211" w:hanging="360"/>
      </w:pPr>
    </w:lvl>
    <w:lvl w:ilvl="1">
      <w:start w:val="1"/>
      <w:numFmt w:val="decimal"/>
      <w:lvlText w:val="%1.%2."/>
      <w:lvlJc w:val="left"/>
      <w:pPr>
        <w:ind w:left="1211" w:hanging="360"/>
      </w:pPr>
      <w:rPr>
        <w:b/>
      </w:rPr>
    </w:lvl>
    <w:lvl w:ilvl="2">
      <w:start w:val="1"/>
      <w:numFmt w:val="decimal"/>
      <w:lvlText w:val="%1.%2.%3."/>
      <w:lvlJc w:val="left"/>
      <w:pPr>
        <w:ind w:left="1571" w:hanging="720"/>
      </w:pPr>
      <w:rPr>
        <w:b/>
      </w:rPr>
    </w:lvl>
    <w:lvl w:ilvl="3">
      <w:start w:val="1"/>
      <w:numFmt w:val="decimal"/>
      <w:lvlText w:val="%1.%2.%3.%4."/>
      <w:lvlJc w:val="left"/>
      <w:pPr>
        <w:ind w:left="1571" w:hanging="720"/>
      </w:pPr>
      <w:rPr>
        <w:b/>
      </w:rPr>
    </w:lvl>
    <w:lvl w:ilvl="4">
      <w:start w:val="1"/>
      <w:numFmt w:val="decimal"/>
      <w:lvlText w:val="%1.%2.%3.%4.%5."/>
      <w:lvlJc w:val="left"/>
      <w:pPr>
        <w:ind w:left="1571" w:hanging="720"/>
      </w:pPr>
      <w:rPr>
        <w:b/>
      </w:rPr>
    </w:lvl>
    <w:lvl w:ilvl="5">
      <w:start w:val="1"/>
      <w:numFmt w:val="decimal"/>
      <w:lvlText w:val="%1.%2.%3.%4.%5.%6."/>
      <w:lvlJc w:val="left"/>
      <w:pPr>
        <w:ind w:left="1931" w:hanging="1080"/>
      </w:pPr>
      <w:rPr>
        <w:b/>
      </w:rPr>
    </w:lvl>
    <w:lvl w:ilvl="6">
      <w:start w:val="1"/>
      <w:numFmt w:val="decimal"/>
      <w:lvlText w:val="%1.%2.%3.%4.%5.%6.%7."/>
      <w:lvlJc w:val="left"/>
      <w:pPr>
        <w:ind w:left="1931" w:hanging="1080"/>
      </w:pPr>
      <w:rPr>
        <w:b/>
      </w:rPr>
    </w:lvl>
    <w:lvl w:ilvl="7">
      <w:start w:val="1"/>
      <w:numFmt w:val="decimal"/>
      <w:lvlText w:val="%1.%2.%3.%4.%5.%6.%7.%8."/>
      <w:lvlJc w:val="left"/>
      <w:pPr>
        <w:ind w:left="1931" w:hanging="1080"/>
      </w:pPr>
      <w:rPr>
        <w:b/>
      </w:rPr>
    </w:lvl>
    <w:lvl w:ilvl="8">
      <w:start w:val="1"/>
      <w:numFmt w:val="decimal"/>
      <w:lvlText w:val="%1.%2.%3.%4.%5.%6.%7.%8.%9."/>
      <w:lvlJc w:val="left"/>
      <w:pPr>
        <w:ind w:left="2291" w:hanging="1440"/>
      </w:pPr>
      <w:rPr>
        <w:b/>
      </w:rPr>
    </w:lvl>
  </w:abstractNum>
  <w:abstractNum w:abstractNumId="89" w15:restartNumberingAfterBreak="0">
    <w:nsid w:val="26B82397"/>
    <w:multiLevelType w:val="multilevel"/>
    <w:tmpl w:val="4282E208"/>
    <w:styleLink w:val="WWNum2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26C517A3"/>
    <w:multiLevelType w:val="multilevel"/>
    <w:tmpl w:val="E0C8FF8E"/>
    <w:styleLink w:val="WWNum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2A152575"/>
    <w:multiLevelType w:val="hybridMultilevel"/>
    <w:tmpl w:val="11C64B0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2B5E7670"/>
    <w:multiLevelType w:val="hybridMultilevel"/>
    <w:tmpl w:val="E2A21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79751E"/>
    <w:multiLevelType w:val="multilevel"/>
    <w:tmpl w:val="B3B6B9A8"/>
    <w:styleLink w:val="WWNum53"/>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95" w15:restartNumberingAfterBreak="0">
    <w:nsid w:val="2D932D23"/>
    <w:multiLevelType w:val="multilevel"/>
    <w:tmpl w:val="B464D238"/>
    <w:styleLink w:val="WWNum55"/>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2DBE053F"/>
    <w:multiLevelType w:val="multilevel"/>
    <w:tmpl w:val="E076B132"/>
    <w:styleLink w:val="WWNum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2FC1428B"/>
    <w:multiLevelType w:val="multilevel"/>
    <w:tmpl w:val="3042CF62"/>
    <w:styleLink w:val="WWNum100"/>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30492621"/>
    <w:multiLevelType w:val="multilevel"/>
    <w:tmpl w:val="D884CBE8"/>
    <w:styleLink w:val="WWNum7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9" w15:restartNumberingAfterBreak="0">
    <w:nsid w:val="30B42B9D"/>
    <w:multiLevelType w:val="multilevel"/>
    <w:tmpl w:val="AFC23FCA"/>
    <w:styleLink w:val="WWNum1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2C87345"/>
    <w:multiLevelType w:val="multilevel"/>
    <w:tmpl w:val="BD90C588"/>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1" w15:restartNumberingAfterBreak="0">
    <w:nsid w:val="32CC6A95"/>
    <w:multiLevelType w:val="multilevel"/>
    <w:tmpl w:val="305ECC4E"/>
    <w:styleLink w:val="WWNum11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2E1210B"/>
    <w:multiLevelType w:val="multilevel"/>
    <w:tmpl w:val="6DEA4268"/>
    <w:styleLink w:val="WWNum129"/>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3615BBC"/>
    <w:multiLevelType w:val="multilevel"/>
    <w:tmpl w:val="097298C2"/>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33B6789F"/>
    <w:multiLevelType w:val="multilevel"/>
    <w:tmpl w:val="68AE61A6"/>
    <w:styleLink w:val="WWNum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5" w15:restartNumberingAfterBreak="0">
    <w:nsid w:val="33B73A49"/>
    <w:multiLevelType w:val="multilevel"/>
    <w:tmpl w:val="6CDC99A6"/>
    <w:styleLink w:val="WWNum1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6" w15:restartNumberingAfterBreak="0">
    <w:nsid w:val="33D662B8"/>
    <w:multiLevelType w:val="multilevel"/>
    <w:tmpl w:val="0CC667CE"/>
    <w:styleLink w:val="WWNum3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7" w15:restartNumberingAfterBreak="0">
    <w:nsid w:val="34172757"/>
    <w:multiLevelType w:val="multilevel"/>
    <w:tmpl w:val="E124A9DA"/>
    <w:styleLink w:val="WW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341E146A"/>
    <w:multiLevelType w:val="multilevel"/>
    <w:tmpl w:val="9D460570"/>
    <w:styleLink w:val="WWNum109"/>
    <w:lvl w:ilvl="0">
      <w:start w:val="9"/>
      <w:numFmt w:val="decimal"/>
      <w:lvlText w:val="%1."/>
      <w:lvlJc w:val="left"/>
      <w:pPr>
        <w:ind w:left="1156" w:hanging="360"/>
      </w:pPr>
    </w:lvl>
    <w:lvl w:ilvl="1">
      <w:start w:val="1"/>
      <w:numFmt w:val="lowerLetter"/>
      <w:lvlText w:val="%2."/>
      <w:lvlJc w:val="left"/>
      <w:pPr>
        <w:ind w:left="1876" w:hanging="360"/>
      </w:pPr>
    </w:lvl>
    <w:lvl w:ilvl="2">
      <w:start w:val="1"/>
      <w:numFmt w:val="lowerRoman"/>
      <w:lvlText w:val="%1.%2.%3."/>
      <w:lvlJc w:val="right"/>
      <w:pPr>
        <w:ind w:left="2596" w:hanging="180"/>
      </w:pPr>
    </w:lvl>
    <w:lvl w:ilvl="3">
      <w:start w:val="1"/>
      <w:numFmt w:val="decimal"/>
      <w:lvlText w:val="%1.%2.%3.%4."/>
      <w:lvlJc w:val="left"/>
      <w:pPr>
        <w:ind w:left="3316" w:hanging="360"/>
      </w:pPr>
    </w:lvl>
    <w:lvl w:ilvl="4">
      <w:start w:val="1"/>
      <w:numFmt w:val="lowerLetter"/>
      <w:lvlText w:val="%1.%2.%3.%4.%5."/>
      <w:lvlJc w:val="left"/>
      <w:pPr>
        <w:ind w:left="4036" w:hanging="360"/>
      </w:pPr>
    </w:lvl>
    <w:lvl w:ilvl="5">
      <w:start w:val="1"/>
      <w:numFmt w:val="lowerRoman"/>
      <w:lvlText w:val="%1.%2.%3.%4.%5.%6."/>
      <w:lvlJc w:val="right"/>
      <w:pPr>
        <w:ind w:left="4756" w:hanging="180"/>
      </w:pPr>
    </w:lvl>
    <w:lvl w:ilvl="6">
      <w:start w:val="1"/>
      <w:numFmt w:val="decimal"/>
      <w:lvlText w:val="%1.%2.%3.%4.%5.%6.%7."/>
      <w:lvlJc w:val="left"/>
      <w:pPr>
        <w:ind w:left="5476" w:hanging="360"/>
      </w:pPr>
    </w:lvl>
    <w:lvl w:ilvl="7">
      <w:start w:val="1"/>
      <w:numFmt w:val="lowerLetter"/>
      <w:lvlText w:val="%1.%2.%3.%4.%5.%6.%7.%8."/>
      <w:lvlJc w:val="left"/>
      <w:pPr>
        <w:ind w:left="6196" w:hanging="360"/>
      </w:pPr>
    </w:lvl>
    <w:lvl w:ilvl="8">
      <w:start w:val="1"/>
      <w:numFmt w:val="lowerRoman"/>
      <w:lvlText w:val="%1.%2.%3.%4.%5.%6.%7.%8.%9."/>
      <w:lvlJc w:val="right"/>
      <w:pPr>
        <w:ind w:left="6916" w:hanging="180"/>
      </w:pPr>
    </w:lvl>
  </w:abstractNum>
  <w:abstractNum w:abstractNumId="109" w15:restartNumberingAfterBreak="0">
    <w:nsid w:val="349900AB"/>
    <w:multiLevelType w:val="singleLevel"/>
    <w:tmpl w:val="92F44112"/>
    <w:lvl w:ilvl="0">
      <w:start w:val="1"/>
      <w:numFmt w:val="lowerLetter"/>
      <w:pStyle w:val="Tnumer1"/>
      <w:lvlText w:val="%1)"/>
      <w:legacy w:legacy="1" w:legacySpace="0" w:legacyIndent="335"/>
      <w:lvlJc w:val="left"/>
      <w:rPr>
        <w:rFonts w:ascii="Arial" w:hAnsi="Arial" w:cs="Arial" w:hint="default"/>
      </w:rPr>
    </w:lvl>
  </w:abstractNum>
  <w:abstractNum w:abstractNumId="110" w15:restartNumberingAfterBreak="0">
    <w:nsid w:val="34B53AF0"/>
    <w:multiLevelType w:val="multilevel"/>
    <w:tmpl w:val="A4002EA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35C87213"/>
    <w:multiLevelType w:val="multilevel"/>
    <w:tmpl w:val="2DA6BDC0"/>
    <w:styleLink w:val="WWNum131"/>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379179D7"/>
    <w:multiLevelType w:val="hybridMultilevel"/>
    <w:tmpl w:val="4ED25C94"/>
    <w:lvl w:ilvl="0" w:tplc="1A5A5420">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37EB0149"/>
    <w:multiLevelType w:val="multilevel"/>
    <w:tmpl w:val="06F8A822"/>
    <w:lvl w:ilvl="0">
      <w:start w:val="1"/>
      <w:numFmt w:val="lowerLetter"/>
      <w:lvlText w:val="%1)"/>
      <w:lvlJc w:val="left"/>
      <w:pPr>
        <w:ind w:left="360" w:hanging="360"/>
      </w:pPr>
      <w:rPr>
        <w:rFonts w:asciiTheme="majorHAnsi" w:eastAsia="Times New Roman" w:hAnsiTheme="majorHAnsi" w:cs="Times New Roman"/>
      </w:rPr>
    </w:lvl>
    <w:lvl w:ilvl="1">
      <w:start w:val="1"/>
      <w:numFmt w:val="decimal"/>
      <w:pStyle w:val="PKt1"/>
      <w:lvlText w:val="%2)"/>
      <w:lvlJc w:val="left"/>
      <w:pPr>
        <w:ind w:left="644" w:hanging="360"/>
      </w:pPr>
      <w:rPr>
        <w:rFonts w:ascii="Times New Roman" w:hAnsi="Times New Roman" w:cs="Times New Roman" w:hint="default"/>
        <w:b w:val="0"/>
        <w:color w:val="auto"/>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14"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388E4DC0"/>
    <w:multiLevelType w:val="multilevel"/>
    <w:tmpl w:val="17A689BC"/>
    <w:styleLink w:val="WWNum7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6" w15:restartNumberingAfterBreak="0">
    <w:nsid w:val="394261DD"/>
    <w:multiLevelType w:val="hybridMultilevel"/>
    <w:tmpl w:val="D32A977E"/>
    <w:lvl w:ilvl="0" w:tplc="2D907A6C">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9CA3C54"/>
    <w:multiLevelType w:val="multilevel"/>
    <w:tmpl w:val="6B2AA21E"/>
    <w:styleLink w:val="WWNum10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3AD06CC5"/>
    <w:multiLevelType w:val="multilevel"/>
    <w:tmpl w:val="FD8EE856"/>
    <w:styleLink w:val="WWNum63"/>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119" w15:restartNumberingAfterBreak="0">
    <w:nsid w:val="3AFF14FD"/>
    <w:multiLevelType w:val="hybridMultilevel"/>
    <w:tmpl w:val="A56CA3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3C1F38AE"/>
    <w:multiLevelType w:val="hybridMultilevel"/>
    <w:tmpl w:val="4B3CB4C6"/>
    <w:lvl w:ilvl="0" w:tplc="04150011">
      <w:start w:val="1"/>
      <w:numFmt w:val="decimal"/>
      <w:lvlText w:val="%1)"/>
      <w:lvlJc w:val="left"/>
      <w:pPr>
        <w:ind w:left="360" w:hanging="360"/>
      </w:pPr>
      <w:rPr>
        <w:rFonts w:hint="default"/>
      </w:rPr>
    </w:lvl>
    <w:lvl w:ilvl="1" w:tplc="A73AF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3C29355E"/>
    <w:multiLevelType w:val="multilevel"/>
    <w:tmpl w:val="50A65DE6"/>
    <w:styleLink w:val="WWNum2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2" w15:restartNumberingAfterBreak="0">
    <w:nsid w:val="3E464AE7"/>
    <w:multiLevelType w:val="multilevel"/>
    <w:tmpl w:val="ADDC688E"/>
    <w:styleLink w:val="WWNum43"/>
    <w:lvl w:ilvl="0">
      <w:start w:val="5"/>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123" w15:restartNumberingAfterBreak="0">
    <w:nsid w:val="3F02758C"/>
    <w:multiLevelType w:val="multilevel"/>
    <w:tmpl w:val="8BE658AC"/>
    <w:styleLink w:val="WWNum68"/>
    <w:lvl w:ilvl="0">
      <w:numFmt w:val="bullet"/>
      <w:lvlText w:val=""/>
      <w:lvlJc w:val="left"/>
      <w:pPr>
        <w:ind w:left="720" w:hanging="360"/>
      </w:pPr>
      <w:rPr>
        <w:rFonts w:ascii="Symbol" w:eastAsia="Arial" w:hAnsi="Symbol" w:cs="Symbol"/>
        <w:color w:val="000000"/>
        <w:spacing w:val="20"/>
        <w:sz w:val="22"/>
        <w:szCs w:val="22"/>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eastAsia="Arial" w:hAnsi="Symbol" w:cs="Symbol"/>
        <w:color w:val="000000"/>
        <w:spacing w:val="20"/>
        <w:sz w:val="22"/>
        <w:szCs w:val="22"/>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eastAsia="Arial" w:hAnsi="Symbol" w:cs="Symbol"/>
        <w:color w:val="000000"/>
        <w:spacing w:val="20"/>
        <w:sz w:val="22"/>
        <w:szCs w:val="22"/>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24" w15:restartNumberingAfterBreak="0">
    <w:nsid w:val="3F33430B"/>
    <w:multiLevelType w:val="hybridMultilevel"/>
    <w:tmpl w:val="646856B6"/>
    <w:lvl w:ilvl="0" w:tplc="C4EC1FE8">
      <w:start w:val="9"/>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5" w15:restartNumberingAfterBreak="0">
    <w:nsid w:val="3F806483"/>
    <w:multiLevelType w:val="hybridMultilevel"/>
    <w:tmpl w:val="92A2DFAE"/>
    <w:lvl w:ilvl="0" w:tplc="C0A28C9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6"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127" w15:restartNumberingAfterBreak="0">
    <w:nsid w:val="42DC4740"/>
    <w:multiLevelType w:val="hybridMultilevel"/>
    <w:tmpl w:val="1E948442"/>
    <w:lvl w:ilvl="0" w:tplc="6ECE7256">
      <w:start w:val="1"/>
      <w:numFmt w:val="lowerLetter"/>
      <w:lvlText w:val="%1)"/>
      <w:lvlJc w:val="left"/>
      <w:pPr>
        <w:ind w:left="644"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8" w15:restartNumberingAfterBreak="0">
    <w:nsid w:val="42DD6CF6"/>
    <w:multiLevelType w:val="multilevel"/>
    <w:tmpl w:val="C95A2F6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435725B8"/>
    <w:multiLevelType w:val="multilevel"/>
    <w:tmpl w:val="62D26618"/>
    <w:styleLink w:val="WWNum87"/>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31" w15:restartNumberingAfterBreak="0">
    <w:nsid w:val="44205472"/>
    <w:multiLevelType w:val="hybridMultilevel"/>
    <w:tmpl w:val="ABC886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45C35A3"/>
    <w:multiLevelType w:val="multilevel"/>
    <w:tmpl w:val="E9AABE16"/>
    <w:styleLink w:val="WWNum112"/>
    <w:lvl w:ilvl="0">
      <w:start w:val="2"/>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33" w15:restartNumberingAfterBreak="0">
    <w:nsid w:val="45021A59"/>
    <w:multiLevelType w:val="multilevel"/>
    <w:tmpl w:val="03F089F0"/>
    <w:styleLink w:val="WWNum4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134"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5" w15:restartNumberingAfterBreak="0">
    <w:nsid w:val="45E65631"/>
    <w:multiLevelType w:val="multilevel"/>
    <w:tmpl w:val="B844BD78"/>
    <w:styleLink w:val="WWNum7"/>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6" w15:restartNumberingAfterBreak="0">
    <w:nsid w:val="46351FEC"/>
    <w:multiLevelType w:val="multilevel"/>
    <w:tmpl w:val="CCE861D0"/>
    <w:styleLink w:val="WWNum80"/>
    <w:lvl w:ilvl="0">
      <w:start w:val="1"/>
      <w:numFmt w:val="lowerRoman"/>
      <w:lvlText w:val="%1)"/>
      <w:lvlJc w:val="left"/>
      <w:pPr>
        <w:ind w:left="1429" w:hanging="720"/>
      </w:pPr>
      <w:rPr>
        <w:rFonts w:eastAsia="MS Mincho" w:cs="Tahoma"/>
        <w:color w:val="00000A"/>
        <w:sz w:val="18"/>
        <w:szCs w:val="1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37" w15:restartNumberingAfterBreak="0">
    <w:nsid w:val="47D158D1"/>
    <w:multiLevelType w:val="multilevel"/>
    <w:tmpl w:val="200A7AD6"/>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8" w15:restartNumberingAfterBreak="0">
    <w:nsid w:val="48291431"/>
    <w:multiLevelType w:val="multilevel"/>
    <w:tmpl w:val="8FB0B8EE"/>
    <w:styleLink w:val="WWNum125"/>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9" w15:restartNumberingAfterBreak="0">
    <w:nsid w:val="482A3E78"/>
    <w:multiLevelType w:val="hybridMultilevel"/>
    <w:tmpl w:val="1792C3BE"/>
    <w:styleLink w:val="List1511"/>
    <w:lvl w:ilvl="0" w:tplc="0415000F">
      <w:start w:val="1"/>
      <w:numFmt w:val="decimal"/>
      <w:lvlText w:val="%1."/>
      <w:lvlJc w:val="left"/>
      <w:pPr>
        <w:ind w:left="720" w:hanging="360"/>
      </w:p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98F2B87"/>
    <w:multiLevelType w:val="multilevel"/>
    <w:tmpl w:val="0A387D2A"/>
    <w:styleLink w:val="WWNum6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4AD92EEA"/>
    <w:multiLevelType w:val="hybridMultilevel"/>
    <w:tmpl w:val="A502B9AC"/>
    <w:lvl w:ilvl="0" w:tplc="04150017">
      <w:start w:val="1"/>
      <w:numFmt w:val="lowerLetter"/>
      <w:lvlText w:val="%1)"/>
      <w:lvlJc w:val="left"/>
      <w:pPr>
        <w:ind w:left="720" w:hanging="360"/>
      </w:pPr>
      <w:rPr>
        <w:rFonts w:hint="default"/>
      </w:rPr>
    </w:lvl>
    <w:lvl w:ilvl="1" w:tplc="86C0DD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B302A40"/>
    <w:multiLevelType w:val="multilevel"/>
    <w:tmpl w:val="7444BA36"/>
    <w:styleLink w:val="List81"/>
    <w:lvl w:ilvl="0">
      <w:start w:val="2"/>
      <w:numFmt w:val="decimal"/>
      <w:lvlText w:val="%1."/>
      <w:lvlJc w:val="left"/>
      <w:pPr>
        <w:ind w:left="0" w:firstLine="0"/>
      </w:pPr>
      <w:rPr>
        <w:rFonts w:hint="default"/>
        <w:position w:val="0"/>
        <w:u w:color="000000"/>
        <w:rtl w:val="0"/>
      </w:rPr>
    </w:lvl>
    <w:lvl w:ilvl="1">
      <w:start w:val="1"/>
      <w:numFmt w:val="lowerLetter"/>
      <w:lvlText w:val="%2."/>
      <w:lvlJc w:val="left"/>
      <w:pPr>
        <w:ind w:left="0" w:firstLine="0"/>
      </w:pPr>
      <w:rPr>
        <w:rFonts w:hint="default"/>
        <w:position w:val="0"/>
        <w:u w:color="C0504D"/>
        <w:rtl w:val="0"/>
      </w:rPr>
    </w:lvl>
    <w:lvl w:ilvl="2">
      <w:start w:val="1"/>
      <w:numFmt w:val="lowerLetter"/>
      <w:lvlText w:val="%1.%2.%3."/>
      <w:lvlJc w:val="left"/>
      <w:pPr>
        <w:ind w:left="0" w:firstLine="0"/>
      </w:pPr>
      <w:rPr>
        <w:rFonts w:hint="default"/>
        <w:position w:val="0"/>
        <w:u w:color="C0504D"/>
        <w:rtl w:val="0"/>
      </w:rPr>
    </w:lvl>
    <w:lvl w:ilvl="3">
      <w:start w:val="1"/>
      <w:numFmt w:val="lowerLetter"/>
      <w:lvlText w:val="%4."/>
      <w:lvlJc w:val="left"/>
      <w:pPr>
        <w:ind w:left="0" w:firstLine="0"/>
      </w:pPr>
      <w:rPr>
        <w:rFonts w:hint="default"/>
        <w:position w:val="0"/>
        <w:u w:color="C0504D"/>
        <w:rtl w:val="0"/>
      </w:rPr>
    </w:lvl>
    <w:lvl w:ilvl="4">
      <w:start w:val="1"/>
      <w:numFmt w:val="lowerLetter"/>
      <w:lvlText w:val="%5."/>
      <w:lvlJc w:val="left"/>
      <w:pPr>
        <w:ind w:left="0" w:firstLine="0"/>
      </w:pPr>
      <w:rPr>
        <w:rFonts w:hint="default"/>
        <w:position w:val="0"/>
        <w:u w:color="C0504D"/>
        <w:rtl w:val="0"/>
      </w:rPr>
    </w:lvl>
    <w:lvl w:ilvl="5">
      <w:start w:val="1"/>
      <w:numFmt w:val="lowerLetter"/>
      <w:lvlText w:val="%6."/>
      <w:lvlJc w:val="left"/>
      <w:pPr>
        <w:ind w:left="0" w:firstLine="0"/>
      </w:pPr>
      <w:rPr>
        <w:rFonts w:hint="default"/>
        <w:position w:val="0"/>
        <w:u w:color="C0504D"/>
        <w:rtl w:val="0"/>
      </w:rPr>
    </w:lvl>
    <w:lvl w:ilvl="6">
      <w:start w:val="1"/>
      <w:numFmt w:val="lowerLetter"/>
      <w:lvlText w:val="%7."/>
      <w:lvlJc w:val="left"/>
      <w:pPr>
        <w:ind w:left="0" w:firstLine="0"/>
      </w:pPr>
      <w:rPr>
        <w:rFonts w:hint="default"/>
        <w:position w:val="0"/>
        <w:u w:color="C0504D"/>
        <w:rtl w:val="0"/>
      </w:rPr>
    </w:lvl>
    <w:lvl w:ilvl="7">
      <w:start w:val="1"/>
      <w:numFmt w:val="lowerLetter"/>
      <w:lvlText w:val="%8."/>
      <w:lvlJc w:val="left"/>
      <w:pPr>
        <w:ind w:left="0" w:firstLine="0"/>
      </w:pPr>
      <w:rPr>
        <w:rFonts w:hint="default"/>
        <w:position w:val="0"/>
        <w:u w:color="C0504D"/>
        <w:rtl w:val="0"/>
      </w:rPr>
    </w:lvl>
    <w:lvl w:ilvl="8">
      <w:start w:val="1"/>
      <w:numFmt w:val="lowerLetter"/>
      <w:lvlText w:val="%9."/>
      <w:lvlJc w:val="left"/>
      <w:pPr>
        <w:ind w:left="0" w:firstLine="0"/>
      </w:pPr>
      <w:rPr>
        <w:rFonts w:hint="default"/>
        <w:position w:val="0"/>
        <w:u w:color="C0504D"/>
        <w:rtl w:val="0"/>
      </w:rPr>
    </w:lvl>
  </w:abstractNum>
  <w:abstractNum w:abstractNumId="143" w15:restartNumberingAfterBreak="0">
    <w:nsid w:val="4B4A2535"/>
    <w:multiLevelType w:val="multilevel"/>
    <w:tmpl w:val="2E6EA5A4"/>
    <w:styleLink w:val="WWNum140"/>
    <w:lvl w:ilvl="0">
      <w:start w:val="1"/>
      <w:numFmt w:val="decimal"/>
      <w:lvlText w:val="%1."/>
      <w:lvlJc w:val="left"/>
      <w:pPr>
        <w:ind w:left="360" w:hanging="360"/>
      </w:pPr>
      <w:rPr>
        <w:b/>
      </w:rPr>
    </w:lvl>
    <w:lvl w:ilvl="1">
      <w:start w:val="1"/>
      <w:numFmt w:val="decimal"/>
      <w:lvlText w:val="%1.%2."/>
      <w:lvlJc w:val="left"/>
      <w:pPr>
        <w:ind w:left="1146"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15:restartNumberingAfterBreak="0">
    <w:nsid w:val="4B542182"/>
    <w:multiLevelType w:val="multilevel"/>
    <w:tmpl w:val="3E103BE6"/>
    <w:styleLink w:val="WWNum76"/>
    <w:lvl w:ilvl="0">
      <w:start w:val="1"/>
      <w:numFmt w:val="decimal"/>
      <w:lvlText w:val="%1."/>
      <w:lvlJc w:val="left"/>
      <w:pPr>
        <w:ind w:left="720" w:hanging="360"/>
      </w:pPr>
      <w:rPr>
        <w:rFonts w:cs="Calibri"/>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4B8276BB"/>
    <w:multiLevelType w:val="multilevel"/>
    <w:tmpl w:val="7C16D908"/>
    <w:styleLink w:val="WWNum3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1.%2.%3."/>
      <w:lvlJc w:val="right"/>
      <w:pPr>
        <w:ind w:left="2200" w:hanging="180"/>
      </w:pPr>
    </w:lvl>
    <w:lvl w:ilvl="3">
      <w:start w:val="1"/>
      <w:numFmt w:val="decimal"/>
      <w:lvlText w:val="%1.%2.%3.%4."/>
      <w:lvlJc w:val="left"/>
      <w:pPr>
        <w:ind w:left="2920" w:hanging="360"/>
      </w:pPr>
    </w:lvl>
    <w:lvl w:ilvl="4">
      <w:start w:val="1"/>
      <w:numFmt w:val="lowerLetter"/>
      <w:lvlText w:val="%1.%2.%3.%4.%5."/>
      <w:lvlJc w:val="left"/>
      <w:pPr>
        <w:ind w:left="3640" w:hanging="360"/>
      </w:pPr>
    </w:lvl>
    <w:lvl w:ilvl="5">
      <w:start w:val="1"/>
      <w:numFmt w:val="lowerRoman"/>
      <w:lvlText w:val="%1.%2.%3.%4.%5.%6."/>
      <w:lvlJc w:val="right"/>
      <w:pPr>
        <w:ind w:left="4360" w:hanging="180"/>
      </w:pPr>
    </w:lvl>
    <w:lvl w:ilvl="6">
      <w:start w:val="1"/>
      <w:numFmt w:val="decimal"/>
      <w:lvlText w:val="%1.%2.%3.%4.%5.%6.%7."/>
      <w:lvlJc w:val="left"/>
      <w:pPr>
        <w:ind w:left="5080" w:hanging="360"/>
      </w:pPr>
    </w:lvl>
    <w:lvl w:ilvl="7">
      <w:start w:val="1"/>
      <w:numFmt w:val="lowerLetter"/>
      <w:lvlText w:val="%1.%2.%3.%4.%5.%6.%7.%8."/>
      <w:lvlJc w:val="left"/>
      <w:pPr>
        <w:ind w:left="5800" w:hanging="360"/>
      </w:pPr>
    </w:lvl>
    <w:lvl w:ilvl="8">
      <w:start w:val="1"/>
      <w:numFmt w:val="lowerRoman"/>
      <w:lvlText w:val="%1.%2.%3.%4.%5.%6.%7.%8.%9."/>
      <w:lvlJc w:val="right"/>
      <w:pPr>
        <w:ind w:left="6520" w:hanging="180"/>
      </w:pPr>
    </w:lvl>
  </w:abstractNum>
  <w:abstractNum w:abstractNumId="146" w15:restartNumberingAfterBreak="0">
    <w:nsid w:val="4BAF2F08"/>
    <w:multiLevelType w:val="hybridMultilevel"/>
    <w:tmpl w:val="EC565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BFE18C2"/>
    <w:multiLevelType w:val="multilevel"/>
    <w:tmpl w:val="438A643C"/>
    <w:lvl w:ilvl="0">
      <w:start w:val="2"/>
      <w:numFmt w:val="decimal"/>
      <w:lvlText w:val="%1."/>
      <w:lvlJc w:val="left"/>
      <w:pPr>
        <w:ind w:left="1077" w:hanging="360"/>
      </w:pPr>
      <w:rPr>
        <w:rFonts w:hint="default"/>
      </w:rPr>
    </w:lvl>
    <w:lvl w:ilvl="1">
      <w:start w:val="2"/>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437" w:hanging="72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1797" w:hanging="1080"/>
      </w:pPr>
      <w:rPr>
        <w:rFonts w:hint="default"/>
      </w:rPr>
    </w:lvl>
    <w:lvl w:ilvl="7">
      <w:start w:val="1"/>
      <w:numFmt w:val="decimal"/>
      <w:isLgl/>
      <w:lvlText w:val="%1.%2.%3.%4.%5.%6.%7.%8."/>
      <w:lvlJc w:val="left"/>
      <w:pPr>
        <w:ind w:left="1797" w:hanging="1080"/>
      </w:pPr>
      <w:rPr>
        <w:rFonts w:hint="default"/>
      </w:rPr>
    </w:lvl>
    <w:lvl w:ilvl="8">
      <w:start w:val="1"/>
      <w:numFmt w:val="decimal"/>
      <w:isLgl/>
      <w:lvlText w:val="%1.%2.%3.%4.%5.%6.%7.%8.%9."/>
      <w:lvlJc w:val="left"/>
      <w:pPr>
        <w:ind w:left="2157" w:hanging="1440"/>
      </w:pPr>
      <w:rPr>
        <w:rFonts w:hint="default"/>
      </w:rPr>
    </w:lvl>
  </w:abstractNum>
  <w:abstractNum w:abstractNumId="148" w15:restartNumberingAfterBreak="0">
    <w:nsid w:val="4D5A3004"/>
    <w:multiLevelType w:val="multilevel"/>
    <w:tmpl w:val="737610E0"/>
    <w:styleLink w:val="WWNum93"/>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9" w15:restartNumberingAfterBreak="0">
    <w:nsid w:val="4DF609EC"/>
    <w:multiLevelType w:val="multilevel"/>
    <w:tmpl w:val="AE100FEE"/>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0" w15:restartNumberingAfterBreak="0">
    <w:nsid w:val="4E012F51"/>
    <w:multiLevelType w:val="multilevel"/>
    <w:tmpl w:val="E7D2087E"/>
    <w:styleLink w:val="WWNum70"/>
    <w:lvl w:ilvl="0">
      <w:start w:val="1"/>
      <w:numFmt w:val="decimal"/>
      <w:lvlText w:val="%1."/>
      <w:lvlJc w:val="left"/>
      <w:pPr>
        <w:ind w:left="720" w:hanging="360"/>
      </w:pPr>
      <w:rPr>
        <w:rFonts w:cs="Symbol"/>
        <w:color w:val="000000"/>
        <w:sz w:val="22"/>
        <w:szCs w:val="24"/>
      </w:rPr>
    </w:lvl>
    <w:lvl w:ilvl="1">
      <w:start w:val="1"/>
      <w:numFmt w:val="decimal"/>
      <w:lvlText w:val="%2."/>
      <w:lvlJc w:val="left"/>
      <w:pPr>
        <w:ind w:left="1080" w:hanging="360"/>
      </w:pPr>
      <w:rPr>
        <w:rFonts w:cs="OpenSymbo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1" w15:restartNumberingAfterBreak="0">
    <w:nsid w:val="4ED80366"/>
    <w:multiLevelType w:val="multilevel"/>
    <w:tmpl w:val="298E8088"/>
    <w:styleLink w:val="WWNum17"/>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52" w15:restartNumberingAfterBreak="0">
    <w:nsid w:val="4EE0201A"/>
    <w:multiLevelType w:val="multilevel"/>
    <w:tmpl w:val="5726B128"/>
    <w:styleLink w:val="WWNum3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53" w15:restartNumberingAfterBreak="0">
    <w:nsid w:val="4EF27129"/>
    <w:multiLevelType w:val="multilevel"/>
    <w:tmpl w:val="EFDA24C8"/>
    <w:styleLink w:val="WWNum128"/>
    <w:lvl w:ilvl="0">
      <w:start w:val="2"/>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4F2B6263"/>
    <w:multiLevelType w:val="multilevel"/>
    <w:tmpl w:val="652CBB78"/>
    <w:styleLink w:val="WWNum59"/>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4FD02892"/>
    <w:multiLevelType w:val="multilevel"/>
    <w:tmpl w:val="469AF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13B7EB7"/>
    <w:multiLevelType w:val="multilevel"/>
    <w:tmpl w:val="EA6A708C"/>
    <w:styleLink w:val="WWNum40"/>
    <w:lvl w:ilvl="0">
      <w:numFmt w:val="bullet"/>
      <w:lvlText w:val="-"/>
      <w:lvlJc w:val="left"/>
      <w:pPr>
        <w:ind w:left="1288" w:hanging="360"/>
      </w:pPr>
      <w:rPr>
        <w:rFonts w:eastAsia="Times New Roman" w:cs="Times New Roman"/>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57" w15:restartNumberingAfterBreak="0">
    <w:nsid w:val="514D49B4"/>
    <w:multiLevelType w:val="multilevel"/>
    <w:tmpl w:val="8F46D26C"/>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51D941E8"/>
    <w:multiLevelType w:val="multilevel"/>
    <w:tmpl w:val="63B8233A"/>
    <w:styleLink w:val="WWNum9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0"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3FD5AA7"/>
    <w:multiLevelType w:val="multilevel"/>
    <w:tmpl w:val="0518D448"/>
    <w:styleLink w:val="WWNum1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2" w15:restartNumberingAfterBreak="0">
    <w:nsid w:val="54632026"/>
    <w:multiLevelType w:val="hybridMultilevel"/>
    <w:tmpl w:val="9FC2687E"/>
    <w:lvl w:ilvl="0" w:tplc="2C2627C6">
      <w:start w:val="1"/>
      <w:numFmt w:val="lowerRoman"/>
      <w:lvlText w:val="%1)"/>
      <w:lvlJc w:val="left"/>
      <w:pPr>
        <w:ind w:left="1800" w:hanging="720"/>
      </w:pPr>
      <w:rPr>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3"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55F43B65"/>
    <w:multiLevelType w:val="hybridMultilevel"/>
    <w:tmpl w:val="93B4FA74"/>
    <w:lvl w:ilvl="0" w:tplc="AEE28EA0">
      <w:start w:val="1"/>
      <w:numFmt w:val="bullet"/>
      <w:lvlText w:val=""/>
      <w:lvlJc w:val="left"/>
      <w:pPr>
        <w:ind w:left="720" w:hanging="360"/>
      </w:pPr>
      <w:rPr>
        <w:rFonts w:ascii="Symbol" w:hAnsi="Symbol" w:hint="default"/>
      </w:rPr>
    </w:lvl>
    <w:lvl w:ilvl="1" w:tplc="2D9C2146">
      <w:start w:val="1"/>
      <w:numFmt w:val="bullet"/>
      <w:lvlText w:val="o"/>
      <w:lvlJc w:val="left"/>
      <w:pPr>
        <w:ind w:left="1440" w:hanging="360"/>
      </w:pPr>
      <w:rPr>
        <w:rFonts w:ascii="Courier New" w:hAnsi="Courier New" w:cs="Courier New" w:hint="default"/>
      </w:rPr>
    </w:lvl>
    <w:lvl w:ilvl="2" w:tplc="BC4AD7A8">
      <w:start w:val="1"/>
      <w:numFmt w:val="bullet"/>
      <w:lvlText w:val=""/>
      <w:lvlJc w:val="left"/>
      <w:pPr>
        <w:ind w:left="2160" w:hanging="360"/>
      </w:pPr>
      <w:rPr>
        <w:rFonts w:ascii="Wingdings" w:hAnsi="Wingdings" w:hint="default"/>
      </w:rPr>
    </w:lvl>
    <w:lvl w:ilvl="3" w:tplc="D0FCD1BA" w:tentative="1">
      <w:start w:val="1"/>
      <w:numFmt w:val="bullet"/>
      <w:lvlText w:val=""/>
      <w:lvlJc w:val="left"/>
      <w:pPr>
        <w:ind w:left="2880" w:hanging="360"/>
      </w:pPr>
      <w:rPr>
        <w:rFonts w:ascii="Symbol" w:hAnsi="Symbol" w:hint="default"/>
      </w:rPr>
    </w:lvl>
    <w:lvl w:ilvl="4" w:tplc="5418790E" w:tentative="1">
      <w:start w:val="1"/>
      <w:numFmt w:val="bullet"/>
      <w:lvlText w:val="o"/>
      <w:lvlJc w:val="left"/>
      <w:pPr>
        <w:ind w:left="3600" w:hanging="360"/>
      </w:pPr>
      <w:rPr>
        <w:rFonts w:ascii="Courier New" w:hAnsi="Courier New" w:cs="Courier New" w:hint="default"/>
      </w:rPr>
    </w:lvl>
    <w:lvl w:ilvl="5" w:tplc="81E80D58" w:tentative="1">
      <w:start w:val="1"/>
      <w:numFmt w:val="bullet"/>
      <w:lvlText w:val=""/>
      <w:lvlJc w:val="left"/>
      <w:pPr>
        <w:ind w:left="4320" w:hanging="360"/>
      </w:pPr>
      <w:rPr>
        <w:rFonts w:ascii="Wingdings" w:hAnsi="Wingdings" w:hint="default"/>
      </w:rPr>
    </w:lvl>
    <w:lvl w:ilvl="6" w:tplc="2B6A0EB8" w:tentative="1">
      <w:start w:val="1"/>
      <w:numFmt w:val="bullet"/>
      <w:lvlText w:val=""/>
      <w:lvlJc w:val="left"/>
      <w:pPr>
        <w:ind w:left="5040" w:hanging="360"/>
      </w:pPr>
      <w:rPr>
        <w:rFonts w:ascii="Symbol" w:hAnsi="Symbol" w:hint="default"/>
      </w:rPr>
    </w:lvl>
    <w:lvl w:ilvl="7" w:tplc="01E655BE" w:tentative="1">
      <w:start w:val="1"/>
      <w:numFmt w:val="bullet"/>
      <w:lvlText w:val="o"/>
      <w:lvlJc w:val="left"/>
      <w:pPr>
        <w:ind w:left="5760" w:hanging="360"/>
      </w:pPr>
      <w:rPr>
        <w:rFonts w:ascii="Courier New" w:hAnsi="Courier New" w:cs="Courier New" w:hint="default"/>
      </w:rPr>
    </w:lvl>
    <w:lvl w:ilvl="8" w:tplc="B2502DEE" w:tentative="1">
      <w:start w:val="1"/>
      <w:numFmt w:val="bullet"/>
      <w:lvlText w:val=""/>
      <w:lvlJc w:val="left"/>
      <w:pPr>
        <w:ind w:left="6480" w:hanging="360"/>
      </w:pPr>
      <w:rPr>
        <w:rFonts w:ascii="Wingdings" w:hAnsi="Wingdings" w:hint="default"/>
      </w:rPr>
    </w:lvl>
  </w:abstractNum>
  <w:abstractNum w:abstractNumId="165" w15:restartNumberingAfterBreak="0">
    <w:nsid w:val="56210428"/>
    <w:multiLevelType w:val="multilevel"/>
    <w:tmpl w:val="257A15F6"/>
    <w:styleLink w:val="WWNum8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6" w15:restartNumberingAfterBreak="0">
    <w:nsid w:val="5655442F"/>
    <w:multiLevelType w:val="hybridMultilevel"/>
    <w:tmpl w:val="0D608350"/>
    <w:lvl w:ilvl="0" w:tplc="398AC5D2">
      <w:start w:val="2"/>
      <w:numFmt w:val="decimal"/>
      <w:lvlText w:val="%1."/>
      <w:lvlJc w:val="left"/>
      <w:pPr>
        <w:tabs>
          <w:tab w:val="num" w:pos="357"/>
        </w:tabs>
        <w:ind w:left="0" w:firstLine="0"/>
      </w:pPr>
      <w:rPr>
        <w:rFonts w:asciiTheme="minorHAnsi" w:hAnsiTheme="minorHAnsi" w:cs="Arial" w:hint="default"/>
        <w:b w:val="0"/>
        <w:i w:val="0"/>
        <w:strike w:val="0"/>
        <w:dstrike w:val="0"/>
        <w:color w:val="auto"/>
        <w:sz w:val="20"/>
        <w:szCs w:val="20"/>
        <w:u w:val="none"/>
        <w:effect w:val="none"/>
      </w:rPr>
    </w:lvl>
    <w:lvl w:ilvl="1" w:tplc="04090003">
      <w:start w:val="1"/>
      <w:numFmt w:val="lowerLetter"/>
      <w:lvlText w:val="%2."/>
      <w:lvlJc w:val="left"/>
      <w:pPr>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578372B6"/>
    <w:multiLevelType w:val="hybridMultilevel"/>
    <w:tmpl w:val="F7D67F22"/>
    <w:lvl w:ilvl="0" w:tplc="5DBC89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8"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588E0FD6"/>
    <w:multiLevelType w:val="multilevel"/>
    <w:tmpl w:val="77267220"/>
    <w:styleLink w:val="WWNum10"/>
    <w:lvl w:ilvl="0">
      <w:start w:val="1"/>
      <w:numFmt w:val="decimal"/>
      <w:lvlText w:val="%1)"/>
      <w:lvlJc w:val="left"/>
      <w:pPr>
        <w:ind w:left="360" w:hanging="360"/>
      </w:pPr>
      <w:rPr>
        <w:rFonts w:eastAsia="Times New Roman" w:cs="Arial"/>
        <w:b w:val="0"/>
        <w:bC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0" w15:restartNumberingAfterBreak="0">
    <w:nsid w:val="5AC9202A"/>
    <w:multiLevelType w:val="multilevel"/>
    <w:tmpl w:val="5A1EBCFC"/>
    <w:styleLink w:val="WWNum1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C556FFC"/>
    <w:multiLevelType w:val="multilevel"/>
    <w:tmpl w:val="F0AA387C"/>
    <w:styleLink w:val="WWNum9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172" w15:restartNumberingAfterBreak="0">
    <w:nsid w:val="5CD63E3B"/>
    <w:multiLevelType w:val="multilevel"/>
    <w:tmpl w:val="4AD075BA"/>
    <w:styleLink w:val="WWNum1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3" w15:restartNumberingAfterBreak="0">
    <w:nsid w:val="5D084E6C"/>
    <w:multiLevelType w:val="multilevel"/>
    <w:tmpl w:val="B68E12B0"/>
    <w:styleLink w:val="Outline"/>
    <w:lvl w:ilvl="0">
      <w:start w:val="1"/>
      <w:numFmt w:val="upperLetter"/>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4" w15:restartNumberingAfterBreak="0">
    <w:nsid w:val="5D2A7167"/>
    <w:multiLevelType w:val="multilevel"/>
    <w:tmpl w:val="B43AB678"/>
    <w:styleLink w:val="WWNum111"/>
    <w:lvl w:ilvl="0">
      <w:start w:val="1"/>
      <w:numFmt w:val="decimal"/>
      <w:lvlText w:val="%1."/>
      <w:lvlJc w:val="left"/>
      <w:pPr>
        <w:ind w:left="720" w:hanging="360"/>
      </w:pPr>
      <w:rPr>
        <w:position w:val="0"/>
        <w:u w:val="none"/>
        <w:vertAlign w:val="subscript"/>
      </w:rPr>
    </w:lvl>
    <w:lvl w:ilvl="1">
      <w:start w:val="1"/>
      <w:numFmt w:val="lowerLetter"/>
      <w:lvlText w:val="%2."/>
      <w:lvlJc w:val="left"/>
      <w:pPr>
        <w:ind w:left="1080" w:hanging="360"/>
      </w:pPr>
      <w:rPr>
        <w:position w:val="0"/>
        <w:u w:val="none"/>
        <w:vertAlign w:val="subscript"/>
      </w:rPr>
    </w:lvl>
    <w:lvl w:ilvl="2">
      <w:start w:val="1"/>
      <w:numFmt w:val="lowerLetter"/>
      <w:lvlText w:val="%1.%2.%3."/>
      <w:lvlJc w:val="left"/>
      <w:pPr>
        <w:ind w:left="1440" w:hanging="360"/>
      </w:pPr>
      <w:rPr>
        <w:position w:val="0"/>
        <w:u w:val="none"/>
        <w:vertAlign w:val="subscript"/>
      </w:rPr>
    </w:lvl>
    <w:lvl w:ilvl="3">
      <w:start w:val="1"/>
      <w:numFmt w:val="lowerLetter"/>
      <w:lvlText w:val="%1.%2.%3.%4."/>
      <w:lvlJc w:val="left"/>
      <w:pPr>
        <w:ind w:left="1800" w:hanging="360"/>
      </w:pPr>
      <w:rPr>
        <w:position w:val="0"/>
        <w:u w:val="none"/>
        <w:vertAlign w:val="subscript"/>
      </w:rPr>
    </w:lvl>
    <w:lvl w:ilvl="4">
      <w:start w:val="1"/>
      <w:numFmt w:val="lowerLetter"/>
      <w:lvlText w:val="%1.%2.%3.%4.%5."/>
      <w:lvlJc w:val="left"/>
      <w:pPr>
        <w:ind w:left="2160" w:hanging="360"/>
      </w:pPr>
      <w:rPr>
        <w:position w:val="0"/>
        <w:u w:val="none"/>
        <w:vertAlign w:val="subscript"/>
      </w:rPr>
    </w:lvl>
    <w:lvl w:ilvl="5">
      <w:start w:val="1"/>
      <w:numFmt w:val="lowerLetter"/>
      <w:lvlText w:val="%1.%2.%3.%4.%5.%6."/>
      <w:lvlJc w:val="left"/>
      <w:pPr>
        <w:ind w:left="2520" w:hanging="360"/>
      </w:pPr>
      <w:rPr>
        <w:position w:val="0"/>
        <w:u w:val="none"/>
        <w:vertAlign w:val="subscript"/>
      </w:rPr>
    </w:lvl>
    <w:lvl w:ilvl="6">
      <w:start w:val="1"/>
      <w:numFmt w:val="lowerLetter"/>
      <w:lvlText w:val="%1.%2.%3.%4.%5.%6.%7."/>
      <w:lvlJc w:val="left"/>
      <w:pPr>
        <w:ind w:left="2880" w:hanging="360"/>
      </w:pPr>
      <w:rPr>
        <w:position w:val="0"/>
        <w:u w:val="none"/>
        <w:vertAlign w:val="subscript"/>
      </w:rPr>
    </w:lvl>
    <w:lvl w:ilvl="7">
      <w:start w:val="1"/>
      <w:numFmt w:val="lowerLetter"/>
      <w:lvlText w:val="%1.%2.%3.%4.%5.%6.%7.%8."/>
      <w:lvlJc w:val="left"/>
      <w:pPr>
        <w:ind w:left="3240" w:hanging="360"/>
      </w:pPr>
      <w:rPr>
        <w:position w:val="0"/>
        <w:u w:val="none"/>
        <w:vertAlign w:val="subscript"/>
      </w:rPr>
    </w:lvl>
    <w:lvl w:ilvl="8">
      <w:start w:val="1"/>
      <w:numFmt w:val="lowerLetter"/>
      <w:lvlText w:val="%1.%2.%3.%4.%5.%6.%7.%8.%9."/>
      <w:lvlJc w:val="left"/>
      <w:pPr>
        <w:ind w:left="3600" w:hanging="360"/>
      </w:pPr>
      <w:rPr>
        <w:position w:val="0"/>
        <w:u w:val="none"/>
        <w:vertAlign w:val="subscript"/>
      </w:rPr>
    </w:lvl>
  </w:abstractNum>
  <w:abstractNum w:abstractNumId="175" w15:restartNumberingAfterBreak="0">
    <w:nsid w:val="5FFC0C28"/>
    <w:multiLevelType w:val="multilevel"/>
    <w:tmpl w:val="336C2748"/>
    <w:styleLink w:val="WWNum9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15:restartNumberingAfterBreak="0">
    <w:nsid w:val="5FFC1774"/>
    <w:multiLevelType w:val="multilevel"/>
    <w:tmpl w:val="E2F0B4D8"/>
    <w:styleLink w:val="WWNum95"/>
    <w:lvl w:ilvl="0">
      <w:start w:val="1"/>
      <w:numFmt w:val="lowerLetter"/>
      <w:lvlText w:val="%1)"/>
      <w:lvlJc w:val="left"/>
      <w:pPr>
        <w:ind w:left="644" w:hanging="360"/>
      </w:pPr>
      <w:rPr>
        <w:b w:val="0"/>
        <w:bCs/>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7" w15:restartNumberingAfterBreak="0">
    <w:nsid w:val="60526E27"/>
    <w:multiLevelType w:val="multilevel"/>
    <w:tmpl w:val="24088894"/>
    <w:styleLink w:val="WWNum6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8" w15:restartNumberingAfterBreak="0">
    <w:nsid w:val="60706273"/>
    <w:multiLevelType w:val="multilevel"/>
    <w:tmpl w:val="49884C86"/>
    <w:styleLink w:val="WWNum120"/>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61374962"/>
    <w:multiLevelType w:val="multilevel"/>
    <w:tmpl w:val="0E74C57C"/>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6141546B"/>
    <w:multiLevelType w:val="multilevel"/>
    <w:tmpl w:val="835AB08A"/>
    <w:styleLink w:val="WWNum66"/>
    <w:lvl w:ilvl="0">
      <w:numFmt w:val="bullet"/>
      <w:lvlText w:val="•"/>
      <w:lvlJc w:val="left"/>
      <w:pPr>
        <w:ind w:left="360" w:hanging="360"/>
      </w:pPr>
      <w:rPr>
        <w:rFonts w:ascii="Symbol" w:hAnsi="Symbol" w:cs="Times New Roman"/>
        <w:b w:val="0"/>
        <w:bCs w:val="0"/>
        <w:color w:val="000000"/>
        <w:sz w:val="22"/>
        <w:szCs w:val="18"/>
        <w:lang w:val="pl-PL"/>
      </w:rPr>
    </w:lvl>
    <w:lvl w:ilvl="1">
      <w:start w:val="1"/>
      <w:numFmt w:val="decimal"/>
      <w:lvlText w:val="%2."/>
      <w:lvlJc w:val="left"/>
      <w:pPr>
        <w:ind w:left="1080" w:hanging="360"/>
      </w:pPr>
      <w:rPr>
        <w:rFonts w:cs="OpenSymbol,"/>
      </w:rPr>
    </w:lvl>
    <w:lvl w:ilvl="2">
      <w:start w:val="1"/>
      <w:numFmt w:val="decimal"/>
      <w:lvlText w:val="%1.%2.%3."/>
      <w:lvlJc w:val="left"/>
      <w:pPr>
        <w:ind w:left="1440" w:hanging="360"/>
      </w:pPr>
      <w:rPr>
        <w:rFonts w:cs="OpenSymbol,"/>
      </w:rPr>
    </w:lvl>
    <w:lvl w:ilvl="3">
      <w:start w:val="1"/>
      <w:numFmt w:val="decimal"/>
      <w:lvlText w:val="%1.%2.%3.%4."/>
      <w:lvlJc w:val="left"/>
      <w:pPr>
        <w:ind w:left="1800" w:hanging="360"/>
      </w:pPr>
      <w:rPr>
        <w:rFonts w:cs="Symbol"/>
      </w:rPr>
    </w:lvl>
    <w:lvl w:ilvl="4">
      <w:start w:val="1"/>
      <w:numFmt w:val="decimal"/>
      <w:lvlText w:val="%1.%2.%3.%4.%5."/>
      <w:lvlJc w:val="left"/>
      <w:pPr>
        <w:ind w:left="2160" w:hanging="360"/>
      </w:pPr>
      <w:rPr>
        <w:rFonts w:cs="Courier New"/>
      </w:rPr>
    </w:lvl>
    <w:lvl w:ilvl="5">
      <w:start w:val="1"/>
      <w:numFmt w:val="decimal"/>
      <w:lvlText w:val="%1.%2.%3.%4.%5.%6."/>
      <w:lvlJc w:val="left"/>
      <w:pPr>
        <w:ind w:left="2520" w:hanging="360"/>
      </w:pPr>
      <w:rPr>
        <w:rFonts w:cs="Wingdings"/>
      </w:r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1" w15:restartNumberingAfterBreak="0">
    <w:nsid w:val="61622C19"/>
    <w:multiLevelType w:val="multilevel"/>
    <w:tmpl w:val="13645D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1DE527C"/>
    <w:multiLevelType w:val="hybridMultilevel"/>
    <w:tmpl w:val="63EA94C4"/>
    <w:lvl w:ilvl="0" w:tplc="0415000F">
      <w:start w:val="1"/>
      <w:numFmt w:val="decimal"/>
      <w:lvlText w:val="%1."/>
      <w:lvlJc w:val="left"/>
      <w:pPr>
        <w:ind w:left="720" w:hanging="360"/>
      </w:pPr>
      <w:rPr>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3" w15:restartNumberingAfterBreak="0">
    <w:nsid w:val="62F217F1"/>
    <w:multiLevelType w:val="multilevel"/>
    <w:tmpl w:val="594C25CC"/>
    <w:styleLink w:val="WWNum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4" w15:restartNumberingAfterBreak="0">
    <w:nsid w:val="63307D3B"/>
    <w:multiLevelType w:val="multilevel"/>
    <w:tmpl w:val="08783F6A"/>
    <w:styleLink w:val="WWNum143"/>
    <w:lvl w:ilvl="0">
      <w:start w:val="3"/>
      <w:numFmt w:val="decimal"/>
      <w:lvlText w:val="%1."/>
      <w:lvlJc w:val="left"/>
      <w:pPr>
        <w:ind w:left="1287" w:hanging="360"/>
      </w:pPr>
      <w:rPr>
        <w:b/>
      </w:rPr>
    </w:lvl>
    <w:lvl w:ilvl="1">
      <w:start w:val="1"/>
      <w:numFmt w:val="decimal"/>
      <w:lvlText w:val="%1.%2."/>
      <w:lvlJc w:val="left"/>
      <w:pPr>
        <w:ind w:left="1287" w:hanging="360"/>
      </w:pPr>
      <w:rPr>
        <w:b/>
      </w:rPr>
    </w:lvl>
    <w:lvl w:ilvl="2">
      <w:start w:val="1"/>
      <w:numFmt w:val="decimal"/>
      <w:lvlText w:val="%1.%2.%3."/>
      <w:lvlJc w:val="left"/>
      <w:pPr>
        <w:ind w:left="1647" w:hanging="720"/>
      </w:pPr>
      <w:rPr>
        <w:b/>
      </w:rPr>
    </w:lvl>
    <w:lvl w:ilvl="3">
      <w:start w:val="1"/>
      <w:numFmt w:val="decimal"/>
      <w:lvlText w:val="%1.%2.%3.%4."/>
      <w:lvlJc w:val="left"/>
      <w:pPr>
        <w:ind w:left="1647" w:hanging="720"/>
      </w:pPr>
    </w:lvl>
    <w:lvl w:ilvl="4">
      <w:start w:val="1"/>
      <w:numFmt w:val="decimal"/>
      <w:lvlText w:val="%1.%2.%3.%4.%5."/>
      <w:lvlJc w:val="left"/>
      <w:pPr>
        <w:ind w:left="1647" w:hanging="720"/>
      </w:pPr>
    </w:lvl>
    <w:lvl w:ilvl="5">
      <w:start w:val="1"/>
      <w:numFmt w:val="decimal"/>
      <w:lvlText w:val="%1.%2.%3.%4.%5.%6."/>
      <w:lvlJc w:val="left"/>
      <w:pPr>
        <w:ind w:left="2007" w:hanging="1080"/>
      </w:pPr>
    </w:lvl>
    <w:lvl w:ilvl="6">
      <w:start w:val="1"/>
      <w:numFmt w:val="decimal"/>
      <w:lvlText w:val="%1.%2.%3.%4.%5.%6.%7."/>
      <w:lvlJc w:val="left"/>
      <w:pPr>
        <w:ind w:left="2007" w:hanging="1080"/>
      </w:pPr>
    </w:lvl>
    <w:lvl w:ilvl="7">
      <w:start w:val="1"/>
      <w:numFmt w:val="decimal"/>
      <w:lvlText w:val="%1.%2.%3.%4.%5.%6.%7.%8."/>
      <w:lvlJc w:val="left"/>
      <w:pPr>
        <w:ind w:left="2007" w:hanging="1080"/>
      </w:pPr>
    </w:lvl>
    <w:lvl w:ilvl="8">
      <w:start w:val="1"/>
      <w:numFmt w:val="decimal"/>
      <w:lvlText w:val="%1.%2.%3.%4.%5.%6.%7.%8.%9."/>
      <w:lvlJc w:val="left"/>
      <w:pPr>
        <w:ind w:left="2367" w:hanging="1440"/>
      </w:pPr>
    </w:lvl>
  </w:abstractNum>
  <w:abstractNum w:abstractNumId="185" w15:restartNumberingAfterBreak="0">
    <w:nsid w:val="633B1913"/>
    <w:multiLevelType w:val="multilevel"/>
    <w:tmpl w:val="471EA594"/>
    <w:styleLink w:val="WWNum10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6" w15:restartNumberingAfterBreak="0">
    <w:nsid w:val="635631DB"/>
    <w:multiLevelType w:val="multilevel"/>
    <w:tmpl w:val="BD3ADC3C"/>
    <w:styleLink w:val="WWNum7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15:restartNumberingAfterBreak="0">
    <w:nsid w:val="63712EC3"/>
    <w:multiLevelType w:val="multilevel"/>
    <w:tmpl w:val="58CAB89E"/>
    <w:styleLink w:val="WWNum11"/>
    <w:lvl w:ilvl="0">
      <w:start w:val="1"/>
      <w:numFmt w:val="lowerLetter"/>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8" w15:restartNumberingAfterBreak="0">
    <w:nsid w:val="647409BD"/>
    <w:multiLevelType w:val="multilevel"/>
    <w:tmpl w:val="88D4BDE0"/>
    <w:styleLink w:val="WWNum113"/>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9" w15:restartNumberingAfterBreak="0">
    <w:nsid w:val="64B654F9"/>
    <w:multiLevelType w:val="multilevel"/>
    <w:tmpl w:val="15D85822"/>
    <w:styleLink w:val="WWNum35"/>
    <w:lvl w:ilvl="0">
      <w:numFmt w:val="bullet"/>
      <w:lvlText w:val="-"/>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65997CB6"/>
    <w:multiLevelType w:val="hybridMultilevel"/>
    <w:tmpl w:val="46ACB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7143C58"/>
    <w:multiLevelType w:val="multilevel"/>
    <w:tmpl w:val="92A68A28"/>
    <w:styleLink w:val="WWNum81"/>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92" w15:restartNumberingAfterBreak="0">
    <w:nsid w:val="67363D9C"/>
    <w:multiLevelType w:val="multilevel"/>
    <w:tmpl w:val="733EA45C"/>
    <w:styleLink w:val="WWNum9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93" w15:restartNumberingAfterBreak="0">
    <w:nsid w:val="679F1B8C"/>
    <w:multiLevelType w:val="hybridMultilevel"/>
    <w:tmpl w:val="89F4D848"/>
    <w:lvl w:ilvl="0" w:tplc="0E38EC30">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4" w15:restartNumberingAfterBreak="0">
    <w:nsid w:val="67E21255"/>
    <w:multiLevelType w:val="multilevel"/>
    <w:tmpl w:val="12269908"/>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6" w15:restartNumberingAfterBreak="0">
    <w:nsid w:val="6907024F"/>
    <w:multiLevelType w:val="multilevel"/>
    <w:tmpl w:val="96FCC622"/>
    <w:styleLink w:val="WWNum6"/>
    <w:lvl w:ilvl="0">
      <w:start w:val="1"/>
      <w:numFmt w:val="lowerLetter"/>
      <w:lvlText w:val="%1)"/>
      <w:lvlJc w:val="left"/>
      <w:pPr>
        <w:ind w:left="720" w:hanging="360"/>
      </w:pPr>
      <w:rPr>
        <w:rFonts w:cs="Tahoma"/>
        <w:b w:val="0"/>
        <w:i w:val="0"/>
        <w:color w:val="00000A"/>
        <w:sz w:val="18"/>
        <w:szCs w:val="18"/>
      </w:rPr>
    </w:lvl>
    <w:lvl w:ilvl="1">
      <w:start w:val="1"/>
      <w:numFmt w:val="decimal"/>
      <w:lvlText w:val="%2."/>
      <w:lvlJc w:val="left"/>
      <w:pPr>
        <w:ind w:left="705" w:hanging="705"/>
      </w:pPr>
      <w:rPr>
        <w:b/>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7" w15:restartNumberingAfterBreak="0">
    <w:nsid w:val="69A24806"/>
    <w:multiLevelType w:val="multilevel"/>
    <w:tmpl w:val="C5549DBE"/>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69D97F33"/>
    <w:multiLevelType w:val="multilevel"/>
    <w:tmpl w:val="F16EB40C"/>
    <w:styleLink w:val="List15"/>
    <w:lvl w:ilvl="0">
      <w:start w:val="1"/>
      <w:numFmt w:val="decimal"/>
      <w:lvlText w:val="%1."/>
      <w:lvlJc w:val="left"/>
      <w:rPr>
        <w:rFonts w:ascii="Trebuchet MS" w:eastAsia="Trebuchet MS" w:hAnsi="Trebuchet MS" w:cs="Trebuchet MS"/>
        <w:color w:val="000000"/>
        <w:position w:val="0"/>
        <w:u w:color="000000"/>
      </w:rPr>
    </w:lvl>
    <w:lvl w:ilvl="1">
      <w:start w:val="1"/>
      <w:numFmt w:val="lowerLetter"/>
      <w:lvlText w:val="%2)"/>
      <w:lvlJc w:val="left"/>
      <w:rPr>
        <w:rFonts w:ascii="Calibri" w:eastAsia="Calibri" w:hAnsi="Calibri" w:cs="Calibri"/>
        <w:color w:val="000000"/>
        <w:position w:val="0"/>
        <w:u w:color="000000"/>
      </w:rPr>
    </w:lvl>
    <w:lvl w:ilvl="2">
      <w:start w:val="1"/>
      <w:numFmt w:val="lowerRoman"/>
      <w:lvlText w:val="%3."/>
      <w:lvlJc w:val="left"/>
      <w:rPr>
        <w:rFonts w:ascii="Calibri" w:eastAsia="Calibri" w:hAnsi="Calibri" w:cs="Calibri"/>
        <w:color w:val="000000"/>
        <w:position w:val="0"/>
        <w:u w:color="000000"/>
      </w:rPr>
    </w:lvl>
    <w:lvl w:ilvl="3">
      <w:start w:val="1"/>
      <w:numFmt w:val="decimal"/>
      <w:lvlText w:val="%4."/>
      <w:lvlJc w:val="left"/>
      <w:rPr>
        <w:rFonts w:ascii="Calibri" w:eastAsia="Calibri" w:hAnsi="Calibri" w:cs="Calibri"/>
        <w:color w:val="000000"/>
        <w:position w:val="0"/>
        <w:u w:color="000000"/>
      </w:rPr>
    </w:lvl>
    <w:lvl w:ilvl="4">
      <w:start w:val="1"/>
      <w:numFmt w:val="lowerLetter"/>
      <w:lvlText w:val="%5."/>
      <w:lvlJc w:val="left"/>
      <w:rPr>
        <w:rFonts w:ascii="Calibri" w:eastAsia="Calibri" w:hAnsi="Calibri" w:cs="Calibri"/>
        <w:color w:val="000000"/>
        <w:position w:val="0"/>
        <w:u w:color="000000"/>
      </w:rPr>
    </w:lvl>
    <w:lvl w:ilvl="5">
      <w:start w:val="1"/>
      <w:numFmt w:val="lowerRoman"/>
      <w:lvlText w:val="%6."/>
      <w:lvlJc w:val="left"/>
      <w:rPr>
        <w:rFonts w:ascii="Calibri" w:eastAsia="Calibri" w:hAnsi="Calibri" w:cs="Calibri"/>
        <w:color w:val="000000"/>
        <w:position w:val="0"/>
        <w:u w:color="000000"/>
      </w:rPr>
    </w:lvl>
    <w:lvl w:ilvl="6">
      <w:start w:val="1"/>
      <w:numFmt w:val="decimal"/>
      <w:lvlText w:val="%7."/>
      <w:lvlJc w:val="left"/>
      <w:rPr>
        <w:rFonts w:ascii="Calibri" w:eastAsia="Calibri" w:hAnsi="Calibri" w:cs="Calibri"/>
        <w:color w:val="000000"/>
        <w:position w:val="0"/>
        <w:u w:color="000000"/>
      </w:rPr>
    </w:lvl>
    <w:lvl w:ilvl="7">
      <w:start w:val="1"/>
      <w:numFmt w:val="lowerLetter"/>
      <w:lvlText w:val="%8."/>
      <w:lvlJc w:val="left"/>
      <w:rPr>
        <w:rFonts w:ascii="Calibri" w:eastAsia="Calibri" w:hAnsi="Calibri" w:cs="Calibri"/>
        <w:color w:val="000000"/>
        <w:position w:val="0"/>
        <w:u w:color="000000"/>
      </w:rPr>
    </w:lvl>
    <w:lvl w:ilvl="8">
      <w:start w:val="1"/>
      <w:numFmt w:val="lowerRoman"/>
      <w:lvlText w:val="%9."/>
      <w:lvlJc w:val="left"/>
      <w:rPr>
        <w:rFonts w:ascii="Calibri" w:eastAsia="Calibri" w:hAnsi="Calibri" w:cs="Calibri"/>
        <w:color w:val="000000"/>
        <w:position w:val="0"/>
        <w:u w:color="000000"/>
      </w:rPr>
    </w:lvl>
  </w:abstractNum>
  <w:abstractNum w:abstractNumId="199" w15:restartNumberingAfterBreak="0">
    <w:nsid w:val="6B394419"/>
    <w:multiLevelType w:val="multilevel"/>
    <w:tmpl w:val="6D9A0AE4"/>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0" w15:restartNumberingAfterBreak="0">
    <w:nsid w:val="6B9744B9"/>
    <w:multiLevelType w:val="multilevel"/>
    <w:tmpl w:val="6B645790"/>
    <w:styleLink w:val="WWNum1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6B9F6FAB"/>
    <w:multiLevelType w:val="multilevel"/>
    <w:tmpl w:val="80A48592"/>
    <w:styleLink w:val="WWNum84"/>
    <w:lvl w:ilvl="0">
      <w:start w:val="1"/>
      <w:numFmt w:val="decimal"/>
      <w:lvlText w:val="%1."/>
      <w:lvlJc w:val="left"/>
      <w:pPr>
        <w:ind w:left="720" w:hanging="360"/>
      </w:pPr>
      <w:rPr>
        <w:rFonts w:eastAsia="Trebuchet MS" w:cs="Trebuchet MS"/>
        <w:color w:val="000000"/>
        <w:position w:val="0"/>
        <w:u w:val="none"/>
        <w:vertAlign w:val="subscript"/>
      </w:rPr>
    </w:lvl>
    <w:lvl w:ilvl="1">
      <w:start w:val="1"/>
      <w:numFmt w:val="lowerLetter"/>
      <w:lvlText w:val="%2)"/>
      <w:lvlJc w:val="left"/>
      <w:pPr>
        <w:ind w:left="1080" w:hanging="360"/>
      </w:pPr>
      <w:rPr>
        <w:rFonts w:eastAsia="Calibri" w:cs="Calibri"/>
        <w:color w:val="000000"/>
        <w:position w:val="0"/>
        <w:u w:val="none"/>
        <w:vertAlign w:val="subscript"/>
      </w:rPr>
    </w:lvl>
    <w:lvl w:ilvl="2">
      <w:start w:val="1"/>
      <w:numFmt w:val="lowerRoman"/>
      <w:lvlText w:val="%1.%2.%3."/>
      <w:lvlJc w:val="left"/>
      <w:pPr>
        <w:ind w:left="1440" w:hanging="360"/>
      </w:pPr>
      <w:rPr>
        <w:rFonts w:eastAsia="Calibri" w:cs="Calibri"/>
        <w:color w:val="000000"/>
        <w:position w:val="0"/>
        <w:u w:val="none"/>
        <w:vertAlign w:val="subscript"/>
      </w:rPr>
    </w:lvl>
    <w:lvl w:ilvl="3">
      <w:start w:val="1"/>
      <w:numFmt w:val="decimal"/>
      <w:lvlText w:val="%1.%2.%3.%4."/>
      <w:lvlJc w:val="left"/>
      <w:pPr>
        <w:ind w:left="1800" w:hanging="360"/>
      </w:pPr>
      <w:rPr>
        <w:rFonts w:eastAsia="Calibri" w:cs="Calibri"/>
        <w:color w:val="000000"/>
        <w:position w:val="0"/>
        <w:u w:val="none"/>
        <w:vertAlign w:val="subscript"/>
      </w:rPr>
    </w:lvl>
    <w:lvl w:ilvl="4">
      <w:start w:val="1"/>
      <w:numFmt w:val="lowerLetter"/>
      <w:lvlText w:val="%1.%2.%3.%4.%5."/>
      <w:lvlJc w:val="left"/>
      <w:pPr>
        <w:ind w:left="2160" w:hanging="360"/>
      </w:pPr>
      <w:rPr>
        <w:rFonts w:eastAsia="Calibri" w:cs="Calibri"/>
        <w:color w:val="000000"/>
        <w:position w:val="0"/>
        <w:u w:val="none"/>
        <w:vertAlign w:val="subscript"/>
      </w:rPr>
    </w:lvl>
    <w:lvl w:ilvl="5">
      <w:start w:val="1"/>
      <w:numFmt w:val="lowerRoman"/>
      <w:lvlText w:val="%1.%2.%3.%4.%5.%6."/>
      <w:lvlJc w:val="left"/>
      <w:pPr>
        <w:ind w:left="2520" w:hanging="360"/>
      </w:pPr>
      <w:rPr>
        <w:rFonts w:eastAsia="Calibri" w:cs="Calibri"/>
        <w:color w:val="000000"/>
        <w:position w:val="0"/>
        <w:u w:val="none"/>
        <w:vertAlign w:val="subscript"/>
      </w:rPr>
    </w:lvl>
    <w:lvl w:ilvl="6">
      <w:start w:val="1"/>
      <w:numFmt w:val="decimal"/>
      <w:lvlText w:val="%1.%2.%3.%4.%5.%6.%7."/>
      <w:lvlJc w:val="left"/>
      <w:pPr>
        <w:ind w:left="2880" w:hanging="360"/>
      </w:pPr>
      <w:rPr>
        <w:rFonts w:eastAsia="Calibri" w:cs="Calibri"/>
        <w:color w:val="000000"/>
        <w:position w:val="0"/>
        <w:u w:val="none"/>
        <w:vertAlign w:val="subscript"/>
      </w:rPr>
    </w:lvl>
    <w:lvl w:ilvl="7">
      <w:start w:val="1"/>
      <w:numFmt w:val="lowerLetter"/>
      <w:lvlText w:val="%1.%2.%3.%4.%5.%6.%7.%8."/>
      <w:lvlJc w:val="left"/>
      <w:pPr>
        <w:ind w:left="3240" w:hanging="360"/>
      </w:pPr>
      <w:rPr>
        <w:rFonts w:eastAsia="Calibri" w:cs="Calibri"/>
        <w:color w:val="000000"/>
        <w:position w:val="0"/>
        <w:u w:val="none"/>
        <w:vertAlign w:val="subscript"/>
      </w:rPr>
    </w:lvl>
    <w:lvl w:ilvl="8">
      <w:start w:val="1"/>
      <w:numFmt w:val="lowerRoman"/>
      <w:lvlText w:val="%1.%2.%3.%4.%5.%6.%7.%8.%9."/>
      <w:lvlJc w:val="left"/>
      <w:pPr>
        <w:ind w:left="3600" w:hanging="360"/>
      </w:pPr>
      <w:rPr>
        <w:rFonts w:eastAsia="Calibri" w:cs="Calibri"/>
        <w:color w:val="000000"/>
        <w:position w:val="0"/>
        <w:u w:val="none"/>
        <w:vertAlign w:val="subscript"/>
      </w:rPr>
    </w:lvl>
  </w:abstractNum>
  <w:abstractNum w:abstractNumId="202" w15:restartNumberingAfterBreak="0">
    <w:nsid w:val="6C6B0661"/>
    <w:multiLevelType w:val="multilevel"/>
    <w:tmpl w:val="E0F6CFF4"/>
    <w:styleLink w:val="WWNum114"/>
    <w:lvl w:ilvl="0">
      <w:start w:val="1"/>
      <w:numFmt w:val="lowerLetter"/>
      <w:lvlText w:val="%1)"/>
      <w:lvlJc w:val="left"/>
      <w:pPr>
        <w:ind w:left="644" w:hanging="360"/>
      </w:pPr>
      <w:rPr>
        <w:rFonts w:cs="Calibri Ligh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3" w15:restartNumberingAfterBreak="0">
    <w:nsid w:val="6D174C58"/>
    <w:multiLevelType w:val="multilevel"/>
    <w:tmpl w:val="40B48F7E"/>
    <w:styleLink w:val="WWNum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4" w15:restartNumberingAfterBreak="0">
    <w:nsid w:val="6D4413ED"/>
    <w:multiLevelType w:val="hybridMultilevel"/>
    <w:tmpl w:val="2182F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FDB7110"/>
    <w:multiLevelType w:val="multilevel"/>
    <w:tmpl w:val="89F27B14"/>
    <w:styleLink w:val="WWNum47"/>
    <w:lvl w:ilvl="0">
      <w:start w:val="1"/>
      <w:numFmt w:val="decimal"/>
      <w:lvlText w:val="%1."/>
      <w:lvlJc w:val="left"/>
      <w:pPr>
        <w:ind w:left="284" w:hanging="284"/>
      </w:pPr>
      <w:rPr>
        <w:color w:val="FF2600"/>
        <w:position w:val="0"/>
        <w:vertAlign w:val="subscript"/>
      </w:rPr>
    </w:lvl>
    <w:lvl w:ilvl="1">
      <w:start w:val="1"/>
      <w:numFmt w:val="decimal"/>
      <w:lvlText w:val="%1.%2."/>
      <w:lvlJc w:val="left"/>
      <w:pPr>
        <w:ind w:left="690" w:hanging="330"/>
      </w:pPr>
      <w:rPr>
        <w:color w:val="FF2600"/>
        <w:position w:val="0"/>
        <w:vertAlign w:val="subscript"/>
      </w:rPr>
    </w:lvl>
    <w:lvl w:ilvl="2">
      <w:start w:val="1"/>
      <w:numFmt w:val="decimal"/>
      <w:lvlText w:val="%1.%2.%3."/>
      <w:lvlJc w:val="left"/>
      <w:pPr>
        <w:ind w:left="690" w:hanging="330"/>
      </w:pPr>
      <w:rPr>
        <w:color w:val="FF2600"/>
        <w:position w:val="0"/>
        <w:vertAlign w:val="subscript"/>
      </w:rPr>
    </w:lvl>
    <w:lvl w:ilvl="3">
      <w:start w:val="1"/>
      <w:numFmt w:val="decimal"/>
      <w:lvlText w:val="%1.%2.%3.%4."/>
      <w:lvlJc w:val="left"/>
      <w:pPr>
        <w:ind w:left="690" w:hanging="330"/>
      </w:pPr>
      <w:rPr>
        <w:color w:val="FF2600"/>
        <w:position w:val="0"/>
        <w:vertAlign w:val="subscript"/>
      </w:rPr>
    </w:lvl>
    <w:lvl w:ilvl="4">
      <w:start w:val="1"/>
      <w:numFmt w:val="decimal"/>
      <w:lvlText w:val="%1.%2.%3.%4.%5."/>
      <w:lvlJc w:val="left"/>
      <w:pPr>
        <w:ind w:left="690" w:hanging="330"/>
      </w:pPr>
      <w:rPr>
        <w:color w:val="FF2600"/>
        <w:position w:val="0"/>
        <w:vertAlign w:val="subscript"/>
      </w:rPr>
    </w:lvl>
    <w:lvl w:ilvl="5">
      <w:start w:val="1"/>
      <w:numFmt w:val="decimal"/>
      <w:lvlText w:val="%1.%2.%3.%4.%5.%6."/>
      <w:lvlJc w:val="left"/>
      <w:pPr>
        <w:ind w:left="690" w:hanging="330"/>
      </w:pPr>
      <w:rPr>
        <w:color w:val="FF2600"/>
        <w:position w:val="0"/>
        <w:vertAlign w:val="subscript"/>
      </w:rPr>
    </w:lvl>
    <w:lvl w:ilvl="6">
      <w:start w:val="1"/>
      <w:numFmt w:val="decimal"/>
      <w:lvlText w:val="%1.%2.%3.%4.%5.%6.%7."/>
      <w:lvlJc w:val="left"/>
      <w:pPr>
        <w:ind w:left="690" w:hanging="330"/>
      </w:pPr>
      <w:rPr>
        <w:color w:val="FF2600"/>
        <w:position w:val="0"/>
        <w:vertAlign w:val="subscript"/>
      </w:rPr>
    </w:lvl>
    <w:lvl w:ilvl="7">
      <w:start w:val="1"/>
      <w:numFmt w:val="decimal"/>
      <w:lvlText w:val="%1.%2.%3.%4.%5.%6.%7.%8."/>
      <w:lvlJc w:val="left"/>
      <w:pPr>
        <w:ind w:left="690" w:hanging="330"/>
      </w:pPr>
      <w:rPr>
        <w:color w:val="FF2600"/>
        <w:position w:val="0"/>
        <w:vertAlign w:val="subscript"/>
      </w:rPr>
    </w:lvl>
    <w:lvl w:ilvl="8">
      <w:start w:val="1"/>
      <w:numFmt w:val="decimal"/>
      <w:lvlText w:val="%1.%2.%3.%4.%5.%6.%7.%8.%9."/>
      <w:lvlJc w:val="left"/>
      <w:pPr>
        <w:ind w:left="690" w:hanging="330"/>
      </w:pPr>
      <w:rPr>
        <w:color w:val="FF2600"/>
        <w:position w:val="0"/>
        <w:vertAlign w:val="subscript"/>
      </w:rPr>
    </w:lvl>
  </w:abstractNum>
  <w:abstractNum w:abstractNumId="206" w15:restartNumberingAfterBreak="0">
    <w:nsid w:val="706C3323"/>
    <w:multiLevelType w:val="hybridMultilevel"/>
    <w:tmpl w:val="D27C661C"/>
    <w:lvl w:ilvl="0" w:tplc="FFFFFFFF">
      <w:start w:val="1"/>
      <w:numFmt w:val="decimal"/>
      <w:lvlText w:val="%1."/>
      <w:lvlJc w:val="left"/>
      <w:pPr>
        <w:ind w:left="720" w:hanging="360"/>
      </w:pPr>
      <w:rPr>
        <w:sz w:val="18"/>
        <w:szCs w:val="18"/>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7"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208" w15:restartNumberingAfterBreak="0">
    <w:nsid w:val="717561F4"/>
    <w:multiLevelType w:val="hybridMultilevel"/>
    <w:tmpl w:val="2D382BE4"/>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9"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210" w15:restartNumberingAfterBreak="0">
    <w:nsid w:val="725C133D"/>
    <w:multiLevelType w:val="hybridMultilevel"/>
    <w:tmpl w:val="65EED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3106BED"/>
    <w:multiLevelType w:val="multilevel"/>
    <w:tmpl w:val="68FC23CC"/>
    <w:styleLink w:val="WWNum9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2" w15:restartNumberingAfterBreak="0">
    <w:nsid w:val="73D16761"/>
    <w:multiLevelType w:val="hybridMultilevel"/>
    <w:tmpl w:val="7EB43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3DD3AE8"/>
    <w:multiLevelType w:val="multilevel"/>
    <w:tmpl w:val="3BBAA42A"/>
    <w:styleLink w:val="WWNum5"/>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741B1337"/>
    <w:multiLevelType w:val="multilevel"/>
    <w:tmpl w:val="9C62CBB0"/>
    <w:styleLink w:val="List151"/>
    <w:lvl w:ilvl="0">
      <w:start w:val="1"/>
      <w:numFmt w:val="decimal"/>
      <w:lvlText w:val="%1."/>
      <w:lvlJc w:val="left"/>
      <w:pPr>
        <w:tabs>
          <w:tab w:val="num" w:pos="284"/>
        </w:tabs>
        <w:ind w:left="284" w:hanging="284"/>
      </w:pPr>
      <w:rPr>
        <w:color w:val="FF2600"/>
        <w:position w:val="0"/>
      </w:rPr>
    </w:lvl>
    <w:lvl w:ilvl="1">
      <w:start w:val="1"/>
      <w:numFmt w:val="decimal"/>
      <w:lvlText w:val="%1.%2."/>
      <w:lvlJc w:val="left"/>
      <w:pPr>
        <w:tabs>
          <w:tab w:val="num" w:pos="690"/>
        </w:tabs>
        <w:ind w:left="690" w:hanging="330"/>
      </w:pPr>
      <w:rPr>
        <w:color w:val="FF2600"/>
        <w:position w:val="0"/>
      </w:rPr>
    </w:lvl>
    <w:lvl w:ilvl="2">
      <w:start w:val="1"/>
      <w:numFmt w:val="decimal"/>
      <w:lvlText w:val="%3."/>
      <w:lvlJc w:val="left"/>
      <w:pPr>
        <w:tabs>
          <w:tab w:val="num" w:pos="690"/>
        </w:tabs>
        <w:ind w:left="690" w:hanging="330"/>
      </w:pPr>
      <w:rPr>
        <w:color w:val="FF2600"/>
        <w:position w:val="0"/>
      </w:rPr>
    </w:lvl>
    <w:lvl w:ilvl="3">
      <w:start w:val="1"/>
      <w:numFmt w:val="decimal"/>
      <w:lvlText w:val="%4."/>
      <w:lvlJc w:val="left"/>
      <w:pPr>
        <w:tabs>
          <w:tab w:val="num" w:pos="690"/>
        </w:tabs>
        <w:ind w:left="690" w:hanging="330"/>
      </w:pPr>
      <w:rPr>
        <w:color w:val="FF2600"/>
        <w:position w:val="0"/>
      </w:rPr>
    </w:lvl>
    <w:lvl w:ilvl="4">
      <w:start w:val="1"/>
      <w:numFmt w:val="decimal"/>
      <w:lvlText w:val="%5."/>
      <w:lvlJc w:val="left"/>
      <w:pPr>
        <w:tabs>
          <w:tab w:val="num" w:pos="690"/>
        </w:tabs>
        <w:ind w:left="690" w:hanging="330"/>
      </w:pPr>
      <w:rPr>
        <w:color w:val="FF2600"/>
        <w:position w:val="0"/>
      </w:rPr>
    </w:lvl>
    <w:lvl w:ilvl="5">
      <w:start w:val="1"/>
      <w:numFmt w:val="decimal"/>
      <w:lvlText w:val="%6."/>
      <w:lvlJc w:val="left"/>
      <w:pPr>
        <w:tabs>
          <w:tab w:val="num" w:pos="690"/>
        </w:tabs>
        <w:ind w:left="690" w:hanging="330"/>
      </w:pPr>
      <w:rPr>
        <w:color w:val="FF2600"/>
        <w:position w:val="0"/>
      </w:rPr>
    </w:lvl>
    <w:lvl w:ilvl="6">
      <w:start w:val="1"/>
      <w:numFmt w:val="decimal"/>
      <w:lvlText w:val="%7."/>
      <w:lvlJc w:val="left"/>
      <w:pPr>
        <w:tabs>
          <w:tab w:val="num" w:pos="690"/>
        </w:tabs>
        <w:ind w:left="690" w:hanging="330"/>
      </w:pPr>
      <w:rPr>
        <w:color w:val="FF2600"/>
        <w:position w:val="0"/>
      </w:rPr>
    </w:lvl>
    <w:lvl w:ilvl="7">
      <w:start w:val="1"/>
      <w:numFmt w:val="decimal"/>
      <w:lvlText w:val="%8."/>
      <w:lvlJc w:val="left"/>
      <w:pPr>
        <w:tabs>
          <w:tab w:val="num" w:pos="690"/>
        </w:tabs>
        <w:ind w:left="690" w:hanging="330"/>
      </w:pPr>
      <w:rPr>
        <w:color w:val="FF2600"/>
        <w:position w:val="0"/>
      </w:rPr>
    </w:lvl>
    <w:lvl w:ilvl="8">
      <w:start w:val="1"/>
      <w:numFmt w:val="decimal"/>
      <w:lvlText w:val="%9."/>
      <w:lvlJc w:val="left"/>
      <w:pPr>
        <w:tabs>
          <w:tab w:val="num" w:pos="690"/>
        </w:tabs>
        <w:ind w:left="690" w:hanging="330"/>
      </w:pPr>
      <w:rPr>
        <w:color w:val="FF2600"/>
        <w:position w:val="0"/>
      </w:rPr>
    </w:lvl>
  </w:abstractNum>
  <w:abstractNum w:abstractNumId="215" w15:restartNumberingAfterBreak="0">
    <w:nsid w:val="74372A36"/>
    <w:multiLevelType w:val="hybridMultilevel"/>
    <w:tmpl w:val="754E8F9A"/>
    <w:lvl w:ilvl="0" w:tplc="FFFFFFFF">
      <w:start w:val="1"/>
      <w:numFmt w:val="decimal"/>
      <w:lvlText w:val="%1."/>
      <w:lvlJc w:val="left"/>
      <w:pPr>
        <w:ind w:left="720" w:hanging="360"/>
      </w:pPr>
      <w:rPr>
        <w:sz w:val="18"/>
        <w:szCs w:val="18"/>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6" w15:restartNumberingAfterBreak="0">
    <w:nsid w:val="7478633D"/>
    <w:multiLevelType w:val="multilevel"/>
    <w:tmpl w:val="C0261FA8"/>
    <w:styleLink w:val="WWNum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17" w15:restartNumberingAfterBreak="0">
    <w:nsid w:val="75BA2F3C"/>
    <w:multiLevelType w:val="multilevel"/>
    <w:tmpl w:val="AAC280F6"/>
    <w:styleLink w:val="WWNum7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18" w15:restartNumberingAfterBreak="0">
    <w:nsid w:val="75DC4FDF"/>
    <w:multiLevelType w:val="multilevel"/>
    <w:tmpl w:val="E60E6A92"/>
    <w:styleLink w:val="List261"/>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9" w15:restartNumberingAfterBreak="0">
    <w:nsid w:val="75DD612D"/>
    <w:multiLevelType w:val="multilevel"/>
    <w:tmpl w:val="8F6EEDCC"/>
    <w:styleLink w:val="List2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0" w15:restartNumberingAfterBreak="0">
    <w:nsid w:val="75F7503E"/>
    <w:multiLevelType w:val="multilevel"/>
    <w:tmpl w:val="3766CC98"/>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21" w15:restartNumberingAfterBreak="0">
    <w:nsid w:val="77112417"/>
    <w:multiLevelType w:val="multilevel"/>
    <w:tmpl w:val="7D2CA3E8"/>
    <w:styleLink w:val="WWNum42"/>
    <w:lvl w:ilvl="0">
      <w:start w:val="1"/>
      <w:numFmt w:val="decimal"/>
      <w:lvlText w:val="%1."/>
      <w:lvlJc w:val="left"/>
      <w:pPr>
        <w:ind w:left="720" w:hanging="360"/>
      </w:pPr>
      <w:rPr>
        <w:position w:val="0"/>
        <w:vertAlign w:val="subscript"/>
      </w:rPr>
    </w:lvl>
    <w:lvl w:ilvl="1">
      <w:start w:val="1"/>
      <w:numFmt w:val="lowerLetter"/>
      <w:lvlText w:val="%2."/>
      <w:lvlJc w:val="left"/>
      <w:pPr>
        <w:ind w:left="1080" w:hanging="360"/>
      </w:pPr>
      <w:rPr>
        <w:position w:val="0"/>
        <w:vertAlign w:val="subscript"/>
      </w:rPr>
    </w:lvl>
    <w:lvl w:ilvl="2">
      <w:start w:val="1"/>
      <w:numFmt w:val="lowerRoman"/>
      <w:lvlText w:val="%1.%2.%3."/>
      <w:lvlJc w:val="left"/>
      <w:pPr>
        <w:ind w:left="1440" w:hanging="360"/>
      </w:pPr>
      <w:rPr>
        <w:position w:val="0"/>
        <w:vertAlign w:val="subscript"/>
      </w:rPr>
    </w:lvl>
    <w:lvl w:ilvl="3">
      <w:start w:val="1"/>
      <w:numFmt w:val="decimal"/>
      <w:lvlText w:val="%1.%2.%3.%4."/>
      <w:lvlJc w:val="left"/>
      <w:pPr>
        <w:ind w:left="1800" w:hanging="360"/>
      </w:pPr>
      <w:rPr>
        <w:position w:val="0"/>
        <w:vertAlign w:val="subscript"/>
      </w:rPr>
    </w:lvl>
    <w:lvl w:ilvl="4">
      <w:start w:val="1"/>
      <w:numFmt w:val="lowerLetter"/>
      <w:lvlText w:val="%1.%2.%3.%4.%5."/>
      <w:lvlJc w:val="left"/>
      <w:pPr>
        <w:ind w:left="2160" w:hanging="360"/>
      </w:pPr>
      <w:rPr>
        <w:position w:val="0"/>
        <w:vertAlign w:val="subscript"/>
      </w:rPr>
    </w:lvl>
    <w:lvl w:ilvl="5">
      <w:start w:val="1"/>
      <w:numFmt w:val="lowerRoman"/>
      <w:lvlText w:val="%1.%2.%3.%4.%5.%6."/>
      <w:lvlJc w:val="left"/>
      <w:pPr>
        <w:ind w:left="2520" w:hanging="360"/>
      </w:pPr>
      <w:rPr>
        <w:position w:val="0"/>
        <w:vertAlign w:val="subscript"/>
      </w:rPr>
    </w:lvl>
    <w:lvl w:ilvl="6">
      <w:start w:val="1"/>
      <w:numFmt w:val="decimal"/>
      <w:lvlText w:val="%1.%2.%3.%4.%5.%6.%7."/>
      <w:lvlJc w:val="left"/>
      <w:pPr>
        <w:ind w:left="2880" w:hanging="360"/>
      </w:pPr>
      <w:rPr>
        <w:position w:val="0"/>
        <w:vertAlign w:val="subscript"/>
      </w:rPr>
    </w:lvl>
    <w:lvl w:ilvl="7">
      <w:start w:val="1"/>
      <w:numFmt w:val="lowerLetter"/>
      <w:lvlText w:val="%1.%2.%3.%4.%5.%6.%7.%8."/>
      <w:lvlJc w:val="left"/>
      <w:pPr>
        <w:ind w:left="3240" w:hanging="360"/>
      </w:pPr>
      <w:rPr>
        <w:position w:val="0"/>
        <w:vertAlign w:val="subscript"/>
      </w:rPr>
    </w:lvl>
    <w:lvl w:ilvl="8">
      <w:start w:val="1"/>
      <w:numFmt w:val="lowerRoman"/>
      <w:lvlText w:val="%1.%2.%3.%4.%5.%6.%7.%8.%9."/>
      <w:lvlJc w:val="left"/>
      <w:pPr>
        <w:ind w:left="3600" w:hanging="360"/>
      </w:pPr>
      <w:rPr>
        <w:position w:val="0"/>
        <w:vertAlign w:val="subscript"/>
      </w:rPr>
    </w:lvl>
  </w:abstractNum>
  <w:abstractNum w:abstractNumId="222" w15:restartNumberingAfterBreak="0">
    <w:nsid w:val="780A5FB2"/>
    <w:multiLevelType w:val="multilevel"/>
    <w:tmpl w:val="15B896AE"/>
    <w:styleLink w:val="WWNum135"/>
    <w:lvl w:ilvl="0">
      <w:numFmt w:val="bullet"/>
      <w:lvlText w:val=""/>
      <w:lvlJc w:val="left"/>
      <w:pPr>
        <w:ind w:left="928" w:hanging="360"/>
      </w:pPr>
      <w:rPr>
        <w:rFonts w:ascii="Symbol" w:hAnsi="Symbol"/>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223" w15:restartNumberingAfterBreak="0">
    <w:nsid w:val="78360B62"/>
    <w:multiLevelType w:val="multilevel"/>
    <w:tmpl w:val="B0927B68"/>
    <w:styleLink w:val="List152"/>
    <w:lvl w:ilvl="0">
      <w:start w:val="1"/>
      <w:numFmt w:val="decimal"/>
      <w:lvlText w:val="%1."/>
      <w:lvlJc w:val="left"/>
      <w:pPr>
        <w:ind w:left="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4" w15:restartNumberingAfterBreak="0">
    <w:nsid w:val="78F23C5F"/>
    <w:multiLevelType w:val="multilevel"/>
    <w:tmpl w:val="8DAC724A"/>
    <w:styleLink w:val="WWNum8"/>
    <w:lvl w:ilvl="0">
      <w:start w:val="1"/>
      <w:numFmt w:val="decimal"/>
      <w:lvlText w:val="%1."/>
      <w:lvlJc w:val="left"/>
      <w:pPr>
        <w:ind w:left="0" w:firstLine="0"/>
      </w:pPr>
    </w:lvl>
    <w:lvl w:ilvl="1">
      <w:start w:val="1"/>
      <w:numFmt w:val="upperRoman"/>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5" w15:restartNumberingAfterBreak="0">
    <w:nsid w:val="7A3F14D4"/>
    <w:multiLevelType w:val="multilevel"/>
    <w:tmpl w:val="54D4B9EC"/>
    <w:styleLink w:val="WWNum5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226" w15:restartNumberingAfterBreak="0">
    <w:nsid w:val="7AD33125"/>
    <w:multiLevelType w:val="hybridMultilevel"/>
    <w:tmpl w:val="1C6EEB96"/>
    <w:lvl w:ilvl="0" w:tplc="8D2C777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7B0E2347"/>
    <w:multiLevelType w:val="multilevel"/>
    <w:tmpl w:val="47BC4FE0"/>
    <w:styleLink w:val="WWNum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28" w15:restartNumberingAfterBreak="0">
    <w:nsid w:val="7B6B1B8F"/>
    <w:multiLevelType w:val="multilevel"/>
    <w:tmpl w:val="C3040A78"/>
    <w:styleLink w:val="WWNum49"/>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29" w15:restartNumberingAfterBreak="0">
    <w:nsid w:val="7B94399B"/>
    <w:multiLevelType w:val="multilevel"/>
    <w:tmpl w:val="608439B8"/>
    <w:styleLink w:val="WWNum142"/>
    <w:lvl w:ilvl="0">
      <w:start w:val="1"/>
      <w:numFmt w:val="decimal"/>
      <w:lvlText w:val="%1."/>
      <w:lvlJc w:val="left"/>
      <w:pPr>
        <w:ind w:left="907" w:hanging="453"/>
      </w:pPr>
      <w:rPr>
        <w:rFonts w:eastAsia="Times New Roman" w:cs="Arial"/>
        <w:b/>
        <w:i w:val="0"/>
        <w:sz w:val="18"/>
        <w:szCs w:val="18"/>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0" w15:restartNumberingAfterBreak="0">
    <w:nsid w:val="7C1A4F1F"/>
    <w:multiLevelType w:val="multilevel"/>
    <w:tmpl w:val="3402AD84"/>
    <w:styleLink w:val="WWNum137"/>
    <w:lvl w:ilvl="0">
      <w:start w:val="1"/>
      <w:numFmt w:val="lowerLetter"/>
      <w:lvlText w:val="%1)"/>
      <w:lvlJc w:val="left"/>
      <w:pPr>
        <w:ind w:left="1533" w:hanging="360"/>
      </w:pPr>
    </w:lvl>
    <w:lvl w:ilvl="1">
      <w:start w:val="1"/>
      <w:numFmt w:val="lowerLetter"/>
      <w:lvlText w:val="%2."/>
      <w:lvlJc w:val="left"/>
      <w:pPr>
        <w:ind w:left="2253" w:hanging="360"/>
      </w:pPr>
    </w:lvl>
    <w:lvl w:ilvl="2">
      <w:start w:val="1"/>
      <w:numFmt w:val="lowerRoman"/>
      <w:lvlText w:val="%1.%2.%3."/>
      <w:lvlJc w:val="right"/>
      <w:pPr>
        <w:ind w:left="2973" w:hanging="180"/>
      </w:pPr>
    </w:lvl>
    <w:lvl w:ilvl="3">
      <w:start w:val="1"/>
      <w:numFmt w:val="decimal"/>
      <w:lvlText w:val="%1.%2.%3.%4."/>
      <w:lvlJc w:val="left"/>
      <w:pPr>
        <w:ind w:left="3693" w:hanging="360"/>
      </w:pPr>
    </w:lvl>
    <w:lvl w:ilvl="4">
      <w:start w:val="1"/>
      <w:numFmt w:val="lowerLetter"/>
      <w:lvlText w:val="%1.%2.%3.%4.%5."/>
      <w:lvlJc w:val="left"/>
      <w:pPr>
        <w:ind w:left="4413" w:hanging="360"/>
      </w:pPr>
    </w:lvl>
    <w:lvl w:ilvl="5">
      <w:start w:val="1"/>
      <w:numFmt w:val="lowerRoman"/>
      <w:lvlText w:val="%1.%2.%3.%4.%5.%6."/>
      <w:lvlJc w:val="right"/>
      <w:pPr>
        <w:ind w:left="5133" w:hanging="180"/>
      </w:pPr>
    </w:lvl>
    <w:lvl w:ilvl="6">
      <w:start w:val="1"/>
      <w:numFmt w:val="decimal"/>
      <w:lvlText w:val="%1.%2.%3.%4.%5.%6.%7."/>
      <w:lvlJc w:val="left"/>
      <w:pPr>
        <w:ind w:left="5853" w:hanging="360"/>
      </w:pPr>
    </w:lvl>
    <w:lvl w:ilvl="7">
      <w:start w:val="1"/>
      <w:numFmt w:val="lowerLetter"/>
      <w:lvlText w:val="%1.%2.%3.%4.%5.%6.%7.%8."/>
      <w:lvlJc w:val="left"/>
      <w:pPr>
        <w:ind w:left="6573" w:hanging="360"/>
      </w:pPr>
    </w:lvl>
    <w:lvl w:ilvl="8">
      <w:start w:val="1"/>
      <w:numFmt w:val="lowerRoman"/>
      <w:lvlText w:val="%1.%2.%3.%4.%5.%6.%7.%8.%9."/>
      <w:lvlJc w:val="right"/>
      <w:pPr>
        <w:ind w:left="7293" w:hanging="180"/>
      </w:pPr>
    </w:lvl>
  </w:abstractNum>
  <w:abstractNum w:abstractNumId="231" w15:restartNumberingAfterBreak="0">
    <w:nsid w:val="7C244467"/>
    <w:multiLevelType w:val="multilevel"/>
    <w:tmpl w:val="AE2E9916"/>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2" w15:restartNumberingAfterBreak="0">
    <w:nsid w:val="7CC30DB4"/>
    <w:multiLevelType w:val="multilevel"/>
    <w:tmpl w:val="EC4CBA1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3" w15:restartNumberingAfterBreak="0">
    <w:nsid w:val="7D173AC5"/>
    <w:multiLevelType w:val="multilevel"/>
    <w:tmpl w:val="B1B05F9E"/>
    <w:styleLink w:val="WWNum32"/>
    <w:lvl w:ilvl="0">
      <w:start w:val="1"/>
      <w:numFmt w:val="decimal"/>
      <w:lvlText w:val="%1)"/>
      <w:lvlJc w:val="left"/>
      <w:pPr>
        <w:ind w:left="1330" w:hanging="360"/>
      </w:pPr>
    </w:lvl>
    <w:lvl w:ilvl="1">
      <w:start w:val="1"/>
      <w:numFmt w:val="lowerLetter"/>
      <w:lvlText w:val="%2."/>
      <w:lvlJc w:val="left"/>
      <w:pPr>
        <w:ind w:left="2050" w:hanging="360"/>
      </w:pPr>
    </w:lvl>
    <w:lvl w:ilvl="2">
      <w:start w:val="1"/>
      <w:numFmt w:val="lowerRoman"/>
      <w:lvlText w:val="%1.%2.%3."/>
      <w:lvlJc w:val="right"/>
      <w:pPr>
        <w:ind w:left="2770" w:hanging="180"/>
      </w:pPr>
    </w:lvl>
    <w:lvl w:ilvl="3">
      <w:start w:val="1"/>
      <w:numFmt w:val="decimal"/>
      <w:lvlText w:val="%1.%2.%3.%4."/>
      <w:lvlJc w:val="left"/>
      <w:pPr>
        <w:ind w:left="3490" w:hanging="360"/>
      </w:pPr>
    </w:lvl>
    <w:lvl w:ilvl="4">
      <w:start w:val="1"/>
      <w:numFmt w:val="lowerLetter"/>
      <w:lvlText w:val="%1.%2.%3.%4.%5."/>
      <w:lvlJc w:val="left"/>
      <w:pPr>
        <w:ind w:left="4210" w:hanging="360"/>
      </w:pPr>
    </w:lvl>
    <w:lvl w:ilvl="5">
      <w:start w:val="1"/>
      <w:numFmt w:val="lowerRoman"/>
      <w:lvlText w:val="%1.%2.%3.%4.%5.%6."/>
      <w:lvlJc w:val="right"/>
      <w:pPr>
        <w:ind w:left="4930" w:hanging="180"/>
      </w:pPr>
    </w:lvl>
    <w:lvl w:ilvl="6">
      <w:start w:val="1"/>
      <w:numFmt w:val="decimal"/>
      <w:lvlText w:val="%1.%2.%3.%4.%5.%6.%7."/>
      <w:lvlJc w:val="left"/>
      <w:pPr>
        <w:ind w:left="5650" w:hanging="360"/>
      </w:pPr>
    </w:lvl>
    <w:lvl w:ilvl="7">
      <w:start w:val="1"/>
      <w:numFmt w:val="lowerLetter"/>
      <w:lvlText w:val="%1.%2.%3.%4.%5.%6.%7.%8."/>
      <w:lvlJc w:val="left"/>
      <w:pPr>
        <w:ind w:left="6370" w:hanging="360"/>
      </w:pPr>
    </w:lvl>
    <w:lvl w:ilvl="8">
      <w:start w:val="1"/>
      <w:numFmt w:val="lowerRoman"/>
      <w:lvlText w:val="%1.%2.%3.%4.%5.%6.%7.%8.%9."/>
      <w:lvlJc w:val="right"/>
      <w:pPr>
        <w:ind w:left="7090" w:hanging="180"/>
      </w:pPr>
    </w:lvl>
  </w:abstractNum>
  <w:abstractNum w:abstractNumId="234" w15:restartNumberingAfterBreak="0">
    <w:nsid w:val="7D981477"/>
    <w:multiLevelType w:val="hybridMultilevel"/>
    <w:tmpl w:val="715C4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7DBB52AE"/>
    <w:multiLevelType w:val="hybridMultilevel"/>
    <w:tmpl w:val="2E70E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7E8A47FA"/>
    <w:multiLevelType w:val="multilevel"/>
    <w:tmpl w:val="29F62340"/>
    <w:styleLink w:val="WWNum1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7" w15:restartNumberingAfterBreak="0">
    <w:nsid w:val="7EDD3708"/>
    <w:multiLevelType w:val="multilevel"/>
    <w:tmpl w:val="FA2035BC"/>
    <w:styleLink w:val="WWNum10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8" w15:restartNumberingAfterBreak="0">
    <w:nsid w:val="7FEB226E"/>
    <w:multiLevelType w:val="multilevel"/>
    <w:tmpl w:val="2A58B6EA"/>
    <w:styleLink w:val="WWNum127"/>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0393930">
    <w:abstractNumId w:val="69"/>
  </w:num>
  <w:num w:numId="2" w16cid:durableId="297683180">
    <w:abstractNumId w:val="126"/>
  </w:num>
  <w:num w:numId="3" w16cid:durableId="2034987734">
    <w:abstractNumId w:val="164"/>
  </w:num>
  <w:num w:numId="4" w16cid:durableId="906844539">
    <w:abstractNumId w:val="166"/>
  </w:num>
  <w:num w:numId="5" w16cid:durableId="17213977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425968">
    <w:abstractNumId w:val="109"/>
  </w:num>
  <w:num w:numId="7" w16cid:durableId="1507330099">
    <w:abstractNumId w:val="70"/>
  </w:num>
  <w:num w:numId="8" w16cid:durableId="568081549">
    <w:abstractNumId w:val="32"/>
  </w:num>
  <w:num w:numId="9" w16cid:durableId="604070373">
    <w:abstractNumId w:val="218"/>
  </w:num>
  <w:num w:numId="10" w16cid:durableId="1470634137">
    <w:abstractNumId w:val="223"/>
  </w:num>
  <w:num w:numId="11" w16cid:durableId="399013794">
    <w:abstractNumId w:val="213"/>
  </w:num>
  <w:num w:numId="12" w16cid:durableId="1283804105">
    <w:abstractNumId w:val="209"/>
  </w:num>
  <w:num w:numId="13" w16cid:durableId="1251350454">
    <w:abstractNumId w:val="113"/>
  </w:num>
  <w:num w:numId="14" w16cid:durableId="1478498007">
    <w:abstractNumId w:val="142"/>
  </w:num>
  <w:num w:numId="15" w16cid:durableId="176122150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190441">
    <w:abstractNumId w:val="219"/>
  </w:num>
  <w:num w:numId="17" w16cid:durableId="633868463">
    <w:abstractNumId w:val="78"/>
  </w:num>
  <w:num w:numId="18" w16cid:durableId="405881145">
    <w:abstractNumId w:val="198"/>
  </w:num>
  <w:num w:numId="19" w16cid:durableId="2125464555">
    <w:abstractNumId w:val="139"/>
  </w:num>
  <w:num w:numId="20" w16cid:durableId="11223060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0249">
    <w:abstractNumId w:val="86"/>
  </w:num>
  <w:num w:numId="22" w16cid:durableId="277685386">
    <w:abstractNumId w:val="0"/>
  </w:num>
  <w:num w:numId="23" w16cid:durableId="1956328724">
    <w:abstractNumId w:val="214"/>
  </w:num>
  <w:num w:numId="24" w16cid:durableId="1857310981">
    <w:abstractNumId w:val="41"/>
  </w:num>
  <w:num w:numId="25" w16cid:durableId="49577274">
    <w:abstractNumId w:val="181"/>
  </w:num>
  <w:num w:numId="26" w16cid:durableId="1831363747">
    <w:abstractNumId w:val="194"/>
  </w:num>
  <w:num w:numId="27" w16cid:durableId="567149061">
    <w:abstractNumId w:val="50"/>
  </w:num>
  <w:num w:numId="28" w16cid:durableId="632058618">
    <w:abstractNumId w:val="112"/>
  </w:num>
  <w:num w:numId="29" w16cid:durableId="292827069">
    <w:abstractNumId w:val="52"/>
  </w:num>
  <w:num w:numId="30" w16cid:durableId="1469279350">
    <w:abstractNumId w:val="212"/>
  </w:num>
  <w:num w:numId="31" w16cid:durableId="447899416">
    <w:abstractNumId w:val="224"/>
  </w:num>
  <w:num w:numId="32" w16cid:durableId="1478571979">
    <w:abstractNumId w:val="187"/>
  </w:num>
  <w:num w:numId="33" w16cid:durableId="672727462">
    <w:abstractNumId w:val="105"/>
  </w:num>
  <w:num w:numId="34" w16cid:durableId="24447106">
    <w:abstractNumId w:val="29"/>
  </w:num>
  <w:num w:numId="35" w16cid:durableId="1250579513">
    <w:abstractNumId w:val="121"/>
  </w:num>
  <w:num w:numId="36" w16cid:durableId="1532722040">
    <w:abstractNumId w:val="89"/>
  </w:num>
  <w:num w:numId="37" w16cid:durableId="1497920799">
    <w:abstractNumId w:val="36"/>
  </w:num>
  <w:num w:numId="38" w16cid:durableId="1591229983">
    <w:abstractNumId w:val="45"/>
  </w:num>
  <w:num w:numId="39" w16cid:durableId="489441373">
    <w:abstractNumId w:val="42"/>
  </w:num>
  <w:num w:numId="40" w16cid:durableId="763919172">
    <w:abstractNumId w:val="30"/>
  </w:num>
  <w:num w:numId="41" w16cid:durableId="112954475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7473948">
    <w:abstractNumId w:val="167"/>
  </w:num>
  <w:num w:numId="43" w16cid:durableId="71508007">
    <w:abstractNumId w:val="93"/>
  </w:num>
  <w:num w:numId="44" w16cid:durableId="1931619290">
    <w:abstractNumId w:val="163"/>
  </w:num>
  <w:num w:numId="45" w16cid:durableId="1332872509">
    <w:abstractNumId w:val="173"/>
  </w:num>
  <w:num w:numId="46" w16cid:durableId="1015380940">
    <w:abstractNumId w:val="196"/>
  </w:num>
  <w:num w:numId="47" w16cid:durableId="39329892">
    <w:abstractNumId w:val="135"/>
  </w:num>
  <w:num w:numId="48" w16cid:durableId="1625309465">
    <w:abstractNumId w:val="169"/>
  </w:num>
  <w:num w:numId="49" w16cid:durableId="2114785410">
    <w:abstractNumId w:val="216"/>
  </w:num>
  <w:num w:numId="50" w16cid:durableId="740713174">
    <w:abstractNumId w:val="53"/>
  </w:num>
  <w:num w:numId="51" w16cid:durableId="532117671">
    <w:abstractNumId w:val="151"/>
  </w:num>
  <w:num w:numId="52" w16cid:durableId="1460144789">
    <w:abstractNumId w:val="88"/>
  </w:num>
  <w:num w:numId="53" w16cid:durableId="1809780581">
    <w:abstractNumId w:val="51"/>
  </w:num>
  <w:num w:numId="54" w16cid:durableId="1460103071">
    <w:abstractNumId w:val="46"/>
  </w:num>
  <w:num w:numId="55" w16cid:durableId="1959296813">
    <w:abstractNumId w:val="56"/>
  </w:num>
  <w:num w:numId="56" w16cid:durableId="1290892407">
    <w:abstractNumId w:val="227"/>
  </w:num>
  <w:num w:numId="57" w16cid:durableId="1137642983">
    <w:abstractNumId w:val="33"/>
  </w:num>
  <w:num w:numId="58" w16cid:durableId="102311580">
    <w:abstractNumId w:val="220"/>
  </w:num>
  <w:num w:numId="59" w16cid:durableId="1731689747">
    <w:abstractNumId w:val="110"/>
  </w:num>
  <w:num w:numId="60" w16cid:durableId="1248883479">
    <w:abstractNumId w:val="34"/>
  </w:num>
  <w:num w:numId="61" w16cid:durableId="154497931">
    <w:abstractNumId w:val="40"/>
  </w:num>
  <w:num w:numId="62" w16cid:durableId="105858404">
    <w:abstractNumId w:val="197"/>
  </w:num>
  <w:num w:numId="63" w16cid:durableId="1314724155">
    <w:abstractNumId w:val="233"/>
  </w:num>
  <w:num w:numId="64" w16cid:durableId="290333279">
    <w:abstractNumId w:val="152"/>
  </w:num>
  <w:num w:numId="65" w16cid:durableId="1882590467">
    <w:abstractNumId w:val="26"/>
  </w:num>
  <w:num w:numId="66" w16cid:durableId="94987686">
    <w:abstractNumId w:val="189"/>
  </w:num>
  <w:num w:numId="67" w16cid:durableId="1371417847">
    <w:abstractNumId w:val="145"/>
  </w:num>
  <w:num w:numId="68" w16cid:durableId="1947225864">
    <w:abstractNumId w:val="128"/>
  </w:num>
  <w:num w:numId="69" w16cid:durableId="639848983">
    <w:abstractNumId w:val="203"/>
  </w:num>
  <w:num w:numId="70" w16cid:durableId="74403341">
    <w:abstractNumId w:val="106"/>
  </w:num>
  <w:num w:numId="71" w16cid:durableId="1435251699">
    <w:abstractNumId w:val="156"/>
  </w:num>
  <w:num w:numId="72" w16cid:durableId="1888176908">
    <w:abstractNumId w:val="31"/>
  </w:num>
  <w:num w:numId="73" w16cid:durableId="658462629">
    <w:abstractNumId w:val="221"/>
  </w:num>
  <w:num w:numId="74" w16cid:durableId="1272012244">
    <w:abstractNumId w:val="122"/>
  </w:num>
  <w:num w:numId="75" w16cid:durableId="1542131239">
    <w:abstractNumId w:val="133"/>
  </w:num>
  <w:num w:numId="76" w16cid:durableId="56444898">
    <w:abstractNumId w:val="100"/>
  </w:num>
  <w:num w:numId="77" w16cid:durableId="1128623622">
    <w:abstractNumId w:val="137"/>
  </w:num>
  <w:num w:numId="78" w16cid:durableId="848833469">
    <w:abstractNumId w:val="205"/>
  </w:num>
  <w:num w:numId="79" w16cid:durableId="679890113">
    <w:abstractNumId w:val="80"/>
  </w:num>
  <w:num w:numId="80" w16cid:durableId="307445698">
    <w:abstractNumId w:val="228"/>
  </w:num>
  <w:num w:numId="81" w16cid:durableId="1115175638">
    <w:abstractNumId w:val="38"/>
  </w:num>
  <w:num w:numId="82" w16cid:durableId="909848573">
    <w:abstractNumId w:val="225"/>
  </w:num>
  <w:num w:numId="83" w16cid:durableId="1817142265">
    <w:abstractNumId w:val="81"/>
  </w:num>
  <w:num w:numId="84" w16cid:durableId="1370954727">
    <w:abstractNumId w:val="94"/>
  </w:num>
  <w:num w:numId="85" w16cid:durableId="696589393">
    <w:abstractNumId w:val="47"/>
  </w:num>
  <w:num w:numId="86" w16cid:durableId="1237319870">
    <w:abstractNumId w:val="95"/>
  </w:num>
  <w:num w:numId="87" w16cid:durableId="1457289464">
    <w:abstractNumId w:val="74"/>
  </w:num>
  <w:num w:numId="88" w16cid:durableId="189031470">
    <w:abstractNumId w:val="35"/>
  </w:num>
  <w:num w:numId="89" w16cid:durableId="28116591">
    <w:abstractNumId w:val="43"/>
  </w:num>
  <w:num w:numId="90" w16cid:durableId="1316300984">
    <w:abstractNumId w:val="154"/>
  </w:num>
  <w:num w:numId="91" w16cid:durableId="335772939">
    <w:abstractNumId w:val="104"/>
  </w:num>
  <w:num w:numId="92" w16cid:durableId="2140033530">
    <w:abstractNumId w:val="140"/>
  </w:num>
  <w:num w:numId="93" w16cid:durableId="1953781144">
    <w:abstractNumId w:val="73"/>
  </w:num>
  <w:num w:numId="94" w16cid:durableId="2074621585">
    <w:abstractNumId w:val="118"/>
  </w:num>
  <w:num w:numId="95" w16cid:durableId="726495375">
    <w:abstractNumId w:val="177"/>
  </w:num>
  <w:num w:numId="96" w16cid:durableId="221185090">
    <w:abstractNumId w:val="59"/>
  </w:num>
  <w:num w:numId="97" w16cid:durableId="1343508082">
    <w:abstractNumId w:val="180"/>
  </w:num>
  <w:num w:numId="98" w16cid:durableId="1607301261">
    <w:abstractNumId w:val="84"/>
  </w:num>
  <w:num w:numId="99" w16cid:durableId="1427532927">
    <w:abstractNumId w:val="123"/>
  </w:num>
  <w:num w:numId="100" w16cid:durableId="752627023">
    <w:abstractNumId w:val="71"/>
  </w:num>
  <w:num w:numId="101" w16cid:durableId="1878083566">
    <w:abstractNumId w:val="150"/>
  </w:num>
  <w:num w:numId="102" w16cid:durableId="451558553">
    <w:abstractNumId w:val="82"/>
  </w:num>
  <w:num w:numId="103" w16cid:durableId="179855878">
    <w:abstractNumId w:val="98"/>
  </w:num>
  <w:num w:numId="104" w16cid:durableId="1481925017">
    <w:abstractNumId w:val="37"/>
  </w:num>
  <w:num w:numId="105" w16cid:durableId="2092115783">
    <w:abstractNumId w:val="217"/>
  </w:num>
  <w:num w:numId="106" w16cid:durableId="1102065506">
    <w:abstractNumId w:val="186"/>
  </w:num>
  <w:num w:numId="107" w16cid:durableId="813831896">
    <w:abstractNumId w:val="144"/>
  </w:num>
  <w:num w:numId="108" w16cid:durableId="448208258">
    <w:abstractNumId w:val="77"/>
  </w:num>
  <w:num w:numId="109" w16cid:durableId="1298417735">
    <w:abstractNumId w:val="115"/>
  </w:num>
  <w:num w:numId="110" w16cid:durableId="1529834677">
    <w:abstractNumId w:val="107"/>
  </w:num>
  <w:num w:numId="111" w16cid:durableId="985671709">
    <w:abstractNumId w:val="136"/>
  </w:num>
  <w:num w:numId="112" w16cid:durableId="1718582686">
    <w:abstractNumId w:val="191"/>
  </w:num>
  <w:num w:numId="113" w16cid:durableId="684599291">
    <w:abstractNumId w:val="165"/>
  </w:num>
  <w:num w:numId="114" w16cid:durableId="399255280">
    <w:abstractNumId w:val="179"/>
  </w:num>
  <w:num w:numId="115" w16cid:durableId="287980919">
    <w:abstractNumId w:val="201"/>
  </w:num>
  <w:num w:numId="116" w16cid:durableId="959725395">
    <w:abstractNumId w:val="199"/>
  </w:num>
  <w:num w:numId="117" w16cid:durableId="1395857828">
    <w:abstractNumId w:val="72"/>
  </w:num>
  <w:num w:numId="118" w16cid:durableId="1422025013">
    <w:abstractNumId w:val="129"/>
  </w:num>
  <w:num w:numId="119" w16cid:durableId="209153967">
    <w:abstractNumId w:val="60"/>
  </w:num>
  <w:num w:numId="120" w16cid:durableId="1071121899">
    <w:abstractNumId w:val="96"/>
  </w:num>
  <w:num w:numId="121" w16cid:durableId="1201015425">
    <w:abstractNumId w:val="76"/>
  </w:num>
  <w:num w:numId="122" w16cid:durableId="58137756">
    <w:abstractNumId w:val="192"/>
  </w:num>
  <w:num w:numId="123" w16cid:durableId="1239636015">
    <w:abstractNumId w:val="211"/>
  </w:num>
  <w:num w:numId="124" w16cid:durableId="882865724">
    <w:abstractNumId w:val="148"/>
  </w:num>
  <w:num w:numId="125" w16cid:durableId="1213151745">
    <w:abstractNumId w:val="158"/>
  </w:num>
  <w:num w:numId="126" w16cid:durableId="612054360">
    <w:abstractNumId w:val="176"/>
  </w:num>
  <w:num w:numId="127" w16cid:durableId="1489983290">
    <w:abstractNumId w:val="90"/>
  </w:num>
  <w:num w:numId="128" w16cid:durableId="592518895">
    <w:abstractNumId w:val="171"/>
  </w:num>
  <w:num w:numId="129" w16cid:durableId="2110616615">
    <w:abstractNumId w:val="85"/>
  </w:num>
  <w:num w:numId="130" w16cid:durableId="335763735">
    <w:abstractNumId w:val="175"/>
  </w:num>
  <w:num w:numId="131" w16cid:durableId="974682509">
    <w:abstractNumId w:val="97"/>
  </w:num>
  <w:num w:numId="132" w16cid:durableId="564678670">
    <w:abstractNumId w:val="117"/>
  </w:num>
  <w:num w:numId="133" w16cid:durableId="1591965703">
    <w:abstractNumId w:val="28"/>
  </w:num>
  <w:num w:numId="134" w16cid:durableId="1979022127">
    <w:abstractNumId w:val="237"/>
  </w:num>
  <w:num w:numId="135" w16cid:durableId="1422723795">
    <w:abstractNumId w:val="231"/>
  </w:num>
  <w:num w:numId="136" w16cid:durableId="672293449">
    <w:abstractNumId w:val="103"/>
  </w:num>
  <w:num w:numId="137" w16cid:durableId="1279723035">
    <w:abstractNumId w:val="185"/>
  </w:num>
  <w:num w:numId="138" w16cid:durableId="1764374471">
    <w:abstractNumId w:val="157"/>
  </w:num>
  <w:num w:numId="139" w16cid:durableId="977565211">
    <w:abstractNumId w:val="55"/>
  </w:num>
  <w:num w:numId="140" w16cid:durableId="1834642774">
    <w:abstractNumId w:val="108"/>
  </w:num>
  <w:num w:numId="141" w16cid:durableId="1793279114">
    <w:abstractNumId w:val="236"/>
  </w:num>
  <w:num w:numId="142" w16cid:durableId="1073742605">
    <w:abstractNumId w:val="174"/>
  </w:num>
  <w:num w:numId="143" w16cid:durableId="1295479490">
    <w:abstractNumId w:val="132"/>
  </w:num>
  <w:num w:numId="144" w16cid:durableId="100758619">
    <w:abstractNumId w:val="188"/>
  </w:num>
  <w:num w:numId="145" w16cid:durableId="2137411209">
    <w:abstractNumId w:val="202"/>
  </w:num>
  <w:num w:numId="146" w16cid:durableId="18047844">
    <w:abstractNumId w:val="75"/>
  </w:num>
  <w:num w:numId="147" w16cid:durableId="1606306952">
    <w:abstractNumId w:val="99"/>
  </w:num>
  <w:num w:numId="148" w16cid:durableId="843782398">
    <w:abstractNumId w:val="149"/>
  </w:num>
  <w:num w:numId="149" w16cid:durableId="1382903251">
    <w:abstractNumId w:val="101"/>
  </w:num>
  <w:num w:numId="150" w16cid:durableId="1747605924">
    <w:abstractNumId w:val="83"/>
  </w:num>
  <w:num w:numId="151" w16cid:durableId="965698631">
    <w:abstractNumId w:val="178"/>
  </w:num>
  <w:num w:numId="152" w16cid:durableId="2134666021">
    <w:abstractNumId w:val="67"/>
  </w:num>
  <w:num w:numId="153" w16cid:durableId="1186481437">
    <w:abstractNumId w:val="65"/>
  </w:num>
  <w:num w:numId="154" w16cid:durableId="1889343031">
    <w:abstractNumId w:val="49"/>
  </w:num>
  <w:num w:numId="155" w16cid:durableId="799761287">
    <w:abstractNumId w:val="161"/>
  </w:num>
  <w:num w:numId="156" w16cid:durableId="72438799">
    <w:abstractNumId w:val="138"/>
  </w:num>
  <w:num w:numId="157" w16cid:durableId="1182163588">
    <w:abstractNumId w:val="79"/>
  </w:num>
  <w:num w:numId="158" w16cid:durableId="770709848">
    <w:abstractNumId w:val="238"/>
  </w:num>
  <w:num w:numId="159" w16cid:durableId="388455593">
    <w:abstractNumId w:val="153"/>
  </w:num>
  <w:num w:numId="160" w16cid:durableId="2023315891">
    <w:abstractNumId w:val="102"/>
  </w:num>
  <w:num w:numId="161" w16cid:durableId="1654066036">
    <w:abstractNumId w:val="39"/>
  </w:num>
  <w:num w:numId="162" w16cid:durableId="1018507737">
    <w:abstractNumId w:val="111"/>
  </w:num>
  <w:num w:numId="163" w16cid:durableId="383598385">
    <w:abstractNumId w:val="61"/>
  </w:num>
  <w:num w:numId="164" w16cid:durableId="311716437">
    <w:abstractNumId w:val="57"/>
  </w:num>
  <w:num w:numId="165" w16cid:durableId="1394113580">
    <w:abstractNumId w:val="172"/>
  </w:num>
  <w:num w:numId="166" w16cid:durableId="1091587867">
    <w:abstractNumId w:val="222"/>
  </w:num>
  <w:num w:numId="167" w16cid:durableId="598098920">
    <w:abstractNumId w:val="44"/>
  </w:num>
  <w:num w:numId="168" w16cid:durableId="1811946329">
    <w:abstractNumId w:val="230"/>
  </w:num>
  <w:num w:numId="169" w16cid:durableId="1264342865">
    <w:abstractNumId w:val="87"/>
  </w:num>
  <w:num w:numId="170" w16cid:durableId="1247114091">
    <w:abstractNumId w:val="170"/>
  </w:num>
  <w:num w:numId="171" w16cid:durableId="2147117167">
    <w:abstractNumId w:val="143"/>
  </w:num>
  <w:num w:numId="172" w16cid:durableId="1066075415">
    <w:abstractNumId w:val="63"/>
  </w:num>
  <w:num w:numId="173" w16cid:durableId="785536909">
    <w:abstractNumId w:val="229"/>
  </w:num>
  <w:num w:numId="174" w16cid:durableId="1388645056">
    <w:abstractNumId w:val="184"/>
  </w:num>
  <w:num w:numId="175" w16cid:durableId="1827821787">
    <w:abstractNumId w:val="68"/>
  </w:num>
  <w:num w:numId="176" w16cid:durableId="1772241919">
    <w:abstractNumId w:val="200"/>
  </w:num>
  <w:num w:numId="177" w16cid:durableId="1269310051">
    <w:abstractNumId w:val="183"/>
  </w:num>
  <w:num w:numId="178" w16cid:durableId="69813593">
    <w:abstractNumId w:val="57"/>
    <w:lvlOverride w:ilvl="0">
      <w:lvl w:ilvl="0">
        <w:numFmt w:val="bullet"/>
        <w:lvlText w:val=""/>
        <w:lvlJc w:val="left"/>
        <w:pPr>
          <w:ind w:left="720" w:hanging="360"/>
        </w:pPr>
        <w:rPr>
          <w:rFonts w:ascii="Symbol" w:hAnsi="Symbol"/>
        </w:rPr>
      </w:lvl>
    </w:lvlOverride>
  </w:num>
  <w:num w:numId="179" w16cid:durableId="197546850">
    <w:abstractNumId w:val="65"/>
  </w:num>
  <w:num w:numId="180" w16cid:durableId="1984234519">
    <w:abstractNumId w:val="172"/>
  </w:num>
  <w:num w:numId="181" w16cid:durableId="1164278846">
    <w:abstractNumId w:val="138"/>
  </w:num>
  <w:num w:numId="182" w16cid:durableId="1253930496">
    <w:abstractNumId w:val="222"/>
  </w:num>
  <w:num w:numId="183" w16cid:durableId="402260683">
    <w:abstractNumId w:val="44"/>
    <w:lvlOverride w:ilvl="0">
      <w:startOverride w:val="1"/>
    </w:lvlOverride>
  </w:num>
  <w:num w:numId="184" w16cid:durableId="977564019">
    <w:abstractNumId w:val="87"/>
  </w:num>
  <w:num w:numId="185" w16cid:durableId="454447342">
    <w:abstractNumId w:val="147"/>
  </w:num>
  <w:num w:numId="186" w16cid:durableId="1289699968">
    <w:abstractNumId w:val="119"/>
  </w:num>
  <w:num w:numId="187" w16cid:durableId="2090423337">
    <w:abstractNumId w:val="208"/>
  </w:num>
  <w:num w:numId="188" w16cid:durableId="1162165186">
    <w:abstractNumId w:val="66"/>
  </w:num>
  <w:num w:numId="189" w16cid:durableId="904490747">
    <w:abstractNumId w:val="155"/>
  </w:num>
  <w:num w:numId="190" w16cid:durableId="517619582">
    <w:abstractNumId w:val="182"/>
  </w:num>
  <w:num w:numId="191" w16cid:durableId="1846435100">
    <w:abstractNumId w:val="58"/>
  </w:num>
  <w:num w:numId="192" w16cid:durableId="914122541">
    <w:abstractNumId w:val="159"/>
  </w:num>
  <w:num w:numId="193" w16cid:durableId="1082524809">
    <w:abstractNumId w:val="125"/>
  </w:num>
  <w:num w:numId="194" w16cid:durableId="814372546">
    <w:abstractNumId w:val="226"/>
  </w:num>
  <w:num w:numId="195" w16cid:durableId="1890259059">
    <w:abstractNumId w:val="131"/>
  </w:num>
  <w:num w:numId="196" w16cid:durableId="1630473036">
    <w:abstractNumId w:val="190"/>
  </w:num>
  <w:num w:numId="197" w16cid:durableId="1312442286">
    <w:abstractNumId w:val="210"/>
  </w:num>
  <w:num w:numId="198" w16cid:durableId="1442191727">
    <w:abstractNumId w:val="232"/>
  </w:num>
  <w:num w:numId="199" w16cid:durableId="1212302290">
    <w:abstractNumId w:val="120"/>
  </w:num>
  <w:num w:numId="200" w16cid:durableId="1421757685">
    <w:abstractNumId w:val="204"/>
  </w:num>
  <w:num w:numId="201" w16cid:durableId="1978144992">
    <w:abstractNumId w:val="64"/>
  </w:num>
  <w:num w:numId="202" w16cid:durableId="278950083">
    <w:abstractNumId w:val="127"/>
  </w:num>
  <w:num w:numId="203" w16cid:durableId="527641025">
    <w:abstractNumId w:val="27"/>
  </w:num>
  <w:num w:numId="204" w16cid:durableId="633679870">
    <w:abstractNumId w:val="146"/>
  </w:num>
  <w:num w:numId="205" w16cid:durableId="405960743">
    <w:abstractNumId w:val="198"/>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06" w16cid:durableId="1344091261">
    <w:abstractNumId w:val="214"/>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207" w16cid:durableId="1574587318">
    <w:abstractNumId w:val="130"/>
  </w:num>
  <w:num w:numId="208" w16cid:durableId="1775052094">
    <w:abstractNumId w:val="168"/>
  </w:num>
  <w:num w:numId="209" w16cid:durableId="179202826">
    <w:abstractNumId w:val="160"/>
  </w:num>
  <w:num w:numId="210" w16cid:durableId="1469082171">
    <w:abstractNumId w:val="207"/>
  </w:num>
  <w:num w:numId="211" w16cid:durableId="1811629996">
    <w:abstractNumId w:val="195"/>
  </w:num>
  <w:num w:numId="212" w16cid:durableId="214775918">
    <w:abstractNumId w:val="124"/>
  </w:num>
  <w:num w:numId="213" w16cid:durableId="714739299">
    <w:abstractNumId w:val="62"/>
  </w:num>
  <w:num w:numId="214" w16cid:durableId="393964848">
    <w:abstractNumId w:val="134"/>
  </w:num>
  <w:num w:numId="215" w16cid:durableId="359743338">
    <w:abstractNumId w:val="54"/>
  </w:num>
  <w:num w:numId="216" w16cid:durableId="1565795282">
    <w:abstractNumId w:val="162"/>
  </w:num>
  <w:num w:numId="217" w16cid:durableId="2040661916">
    <w:abstractNumId w:val="0"/>
    <w:lvlOverride w:ilvl="0">
      <w:startOverride w:val="1"/>
    </w:lvlOverride>
  </w:num>
  <w:num w:numId="218" w16cid:durableId="1537933365">
    <w:abstractNumId w:val="91"/>
  </w:num>
  <w:num w:numId="219" w16cid:durableId="385615504">
    <w:abstractNumId w:val="193"/>
  </w:num>
  <w:num w:numId="220" w16cid:durableId="136187657">
    <w:abstractNumId w:val="235"/>
  </w:num>
  <w:num w:numId="221" w16cid:durableId="802692322">
    <w:abstractNumId w:val="48"/>
  </w:num>
  <w:num w:numId="222" w16cid:durableId="12151986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8669129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10636546">
    <w:abstractNumId w:val="206"/>
  </w:num>
  <w:num w:numId="225" w16cid:durableId="483862571">
    <w:abstractNumId w:val="215"/>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567"/>
  <w:hyphenationZone w:val="425"/>
  <w:doNotHyphenateCaps/>
  <w:clickAndTypeStyle w:val="Standardowy"/>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4"/>
    <w:rsid w:val="00001BF1"/>
    <w:rsid w:val="00002D92"/>
    <w:rsid w:val="00005112"/>
    <w:rsid w:val="000055C1"/>
    <w:rsid w:val="00005A75"/>
    <w:rsid w:val="00007F16"/>
    <w:rsid w:val="00010721"/>
    <w:rsid w:val="00012966"/>
    <w:rsid w:val="000132B5"/>
    <w:rsid w:val="00014E6E"/>
    <w:rsid w:val="00015914"/>
    <w:rsid w:val="00016022"/>
    <w:rsid w:val="00016909"/>
    <w:rsid w:val="00020003"/>
    <w:rsid w:val="00021AE5"/>
    <w:rsid w:val="000307F3"/>
    <w:rsid w:val="0003086F"/>
    <w:rsid w:val="00032401"/>
    <w:rsid w:val="00033831"/>
    <w:rsid w:val="000344FC"/>
    <w:rsid w:val="00034FDF"/>
    <w:rsid w:val="000373DE"/>
    <w:rsid w:val="000377A1"/>
    <w:rsid w:val="00040A3C"/>
    <w:rsid w:val="00040CF1"/>
    <w:rsid w:val="000413AA"/>
    <w:rsid w:val="00042C25"/>
    <w:rsid w:val="0004405A"/>
    <w:rsid w:val="00045385"/>
    <w:rsid w:val="000464C7"/>
    <w:rsid w:val="00046F71"/>
    <w:rsid w:val="00050B15"/>
    <w:rsid w:val="00050CA1"/>
    <w:rsid w:val="0005111E"/>
    <w:rsid w:val="00052333"/>
    <w:rsid w:val="00054D0A"/>
    <w:rsid w:val="000557C4"/>
    <w:rsid w:val="00055B5E"/>
    <w:rsid w:val="00056673"/>
    <w:rsid w:val="0005671D"/>
    <w:rsid w:val="00056D76"/>
    <w:rsid w:val="00060A67"/>
    <w:rsid w:val="00060C9C"/>
    <w:rsid w:val="0006106A"/>
    <w:rsid w:val="00061C87"/>
    <w:rsid w:val="00063256"/>
    <w:rsid w:val="00063E54"/>
    <w:rsid w:val="000640E5"/>
    <w:rsid w:val="00064F0B"/>
    <w:rsid w:val="00065D88"/>
    <w:rsid w:val="0006671B"/>
    <w:rsid w:val="00066B92"/>
    <w:rsid w:val="00067823"/>
    <w:rsid w:val="00067F0D"/>
    <w:rsid w:val="00070773"/>
    <w:rsid w:val="0007208D"/>
    <w:rsid w:val="00073372"/>
    <w:rsid w:val="000753CE"/>
    <w:rsid w:val="00075F57"/>
    <w:rsid w:val="00076DC3"/>
    <w:rsid w:val="000777AD"/>
    <w:rsid w:val="00077D57"/>
    <w:rsid w:val="00081112"/>
    <w:rsid w:val="00081A3E"/>
    <w:rsid w:val="0008237F"/>
    <w:rsid w:val="00082892"/>
    <w:rsid w:val="0008533C"/>
    <w:rsid w:val="0008752E"/>
    <w:rsid w:val="00090112"/>
    <w:rsid w:val="00091198"/>
    <w:rsid w:val="000917ED"/>
    <w:rsid w:val="00092BBF"/>
    <w:rsid w:val="00092E00"/>
    <w:rsid w:val="000955EC"/>
    <w:rsid w:val="00095608"/>
    <w:rsid w:val="00096DE5"/>
    <w:rsid w:val="00096FD6"/>
    <w:rsid w:val="000A0042"/>
    <w:rsid w:val="000A014C"/>
    <w:rsid w:val="000A06BA"/>
    <w:rsid w:val="000A2CE6"/>
    <w:rsid w:val="000A3594"/>
    <w:rsid w:val="000A46B6"/>
    <w:rsid w:val="000A4A45"/>
    <w:rsid w:val="000A5247"/>
    <w:rsid w:val="000A6EDA"/>
    <w:rsid w:val="000A7ABF"/>
    <w:rsid w:val="000B04FD"/>
    <w:rsid w:val="000B1201"/>
    <w:rsid w:val="000B2575"/>
    <w:rsid w:val="000B5800"/>
    <w:rsid w:val="000C165F"/>
    <w:rsid w:val="000C1A90"/>
    <w:rsid w:val="000C2097"/>
    <w:rsid w:val="000C2EB7"/>
    <w:rsid w:val="000C30E2"/>
    <w:rsid w:val="000C4586"/>
    <w:rsid w:val="000C6615"/>
    <w:rsid w:val="000C674D"/>
    <w:rsid w:val="000C6B11"/>
    <w:rsid w:val="000D0CE0"/>
    <w:rsid w:val="000D1E0A"/>
    <w:rsid w:val="000D3FE0"/>
    <w:rsid w:val="000D5764"/>
    <w:rsid w:val="000D6F40"/>
    <w:rsid w:val="000D71F5"/>
    <w:rsid w:val="000E0583"/>
    <w:rsid w:val="000E0A11"/>
    <w:rsid w:val="000E2BB0"/>
    <w:rsid w:val="000E2EB3"/>
    <w:rsid w:val="000E4DBD"/>
    <w:rsid w:val="000E6327"/>
    <w:rsid w:val="000F14E8"/>
    <w:rsid w:val="000F194D"/>
    <w:rsid w:val="000F1C00"/>
    <w:rsid w:val="000F37D8"/>
    <w:rsid w:val="000F43D2"/>
    <w:rsid w:val="000F6491"/>
    <w:rsid w:val="000F79C7"/>
    <w:rsid w:val="00100814"/>
    <w:rsid w:val="0010103D"/>
    <w:rsid w:val="00101E77"/>
    <w:rsid w:val="0010377B"/>
    <w:rsid w:val="00104E03"/>
    <w:rsid w:val="00105335"/>
    <w:rsid w:val="0011057B"/>
    <w:rsid w:val="00111B23"/>
    <w:rsid w:val="0011368A"/>
    <w:rsid w:val="001142E4"/>
    <w:rsid w:val="00114598"/>
    <w:rsid w:val="00114D57"/>
    <w:rsid w:val="00115B71"/>
    <w:rsid w:val="00116BAA"/>
    <w:rsid w:val="001171B7"/>
    <w:rsid w:val="00120C7A"/>
    <w:rsid w:val="001226F3"/>
    <w:rsid w:val="00122C35"/>
    <w:rsid w:val="00122DD9"/>
    <w:rsid w:val="001249DC"/>
    <w:rsid w:val="00127D7F"/>
    <w:rsid w:val="00127E29"/>
    <w:rsid w:val="00131AD0"/>
    <w:rsid w:val="00133CB1"/>
    <w:rsid w:val="0013508C"/>
    <w:rsid w:val="00135171"/>
    <w:rsid w:val="001356BF"/>
    <w:rsid w:val="00136CBD"/>
    <w:rsid w:val="001375DD"/>
    <w:rsid w:val="00141C4D"/>
    <w:rsid w:val="00143742"/>
    <w:rsid w:val="001509B9"/>
    <w:rsid w:val="00151365"/>
    <w:rsid w:val="00152131"/>
    <w:rsid w:val="00153E15"/>
    <w:rsid w:val="00154514"/>
    <w:rsid w:val="00154AF6"/>
    <w:rsid w:val="00154D54"/>
    <w:rsid w:val="00155C0B"/>
    <w:rsid w:val="00156C6C"/>
    <w:rsid w:val="001573A4"/>
    <w:rsid w:val="00157BA9"/>
    <w:rsid w:val="00160286"/>
    <w:rsid w:val="00160BCA"/>
    <w:rsid w:val="001647D4"/>
    <w:rsid w:val="0016590A"/>
    <w:rsid w:val="00165E9C"/>
    <w:rsid w:val="0017013B"/>
    <w:rsid w:val="00170C71"/>
    <w:rsid w:val="00171D1E"/>
    <w:rsid w:val="001733EC"/>
    <w:rsid w:val="0017373F"/>
    <w:rsid w:val="00173966"/>
    <w:rsid w:val="001739A6"/>
    <w:rsid w:val="00174156"/>
    <w:rsid w:val="001751DB"/>
    <w:rsid w:val="0017600E"/>
    <w:rsid w:val="00176D5A"/>
    <w:rsid w:val="00177012"/>
    <w:rsid w:val="0017782D"/>
    <w:rsid w:val="0018216D"/>
    <w:rsid w:val="001831EC"/>
    <w:rsid w:val="00183EB7"/>
    <w:rsid w:val="00185381"/>
    <w:rsid w:val="00185A2F"/>
    <w:rsid w:val="00185DE8"/>
    <w:rsid w:val="00185F23"/>
    <w:rsid w:val="00186332"/>
    <w:rsid w:val="00186601"/>
    <w:rsid w:val="0018662D"/>
    <w:rsid w:val="001866A7"/>
    <w:rsid w:val="00190C2B"/>
    <w:rsid w:val="0019103E"/>
    <w:rsid w:val="001910F9"/>
    <w:rsid w:val="00192E69"/>
    <w:rsid w:val="00193544"/>
    <w:rsid w:val="00193E32"/>
    <w:rsid w:val="001951C9"/>
    <w:rsid w:val="001957D6"/>
    <w:rsid w:val="00196EFC"/>
    <w:rsid w:val="00196FDE"/>
    <w:rsid w:val="00197178"/>
    <w:rsid w:val="00197196"/>
    <w:rsid w:val="0019726D"/>
    <w:rsid w:val="001974AF"/>
    <w:rsid w:val="00197A8A"/>
    <w:rsid w:val="001A1AC2"/>
    <w:rsid w:val="001A314C"/>
    <w:rsid w:val="001A3F15"/>
    <w:rsid w:val="001A5E12"/>
    <w:rsid w:val="001A6CA9"/>
    <w:rsid w:val="001A6DDB"/>
    <w:rsid w:val="001B30F6"/>
    <w:rsid w:val="001B35D6"/>
    <w:rsid w:val="001B4300"/>
    <w:rsid w:val="001B4340"/>
    <w:rsid w:val="001B5180"/>
    <w:rsid w:val="001B5C06"/>
    <w:rsid w:val="001B7024"/>
    <w:rsid w:val="001B74B3"/>
    <w:rsid w:val="001B7E9F"/>
    <w:rsid w:val="001C2BC3"/>
    <w:rsid w:val="001C3461"/>
    <w:rsid w:val="001C37D8"/>
    <w:rsid w:val="001C4454"/>
    <w:rsid w:val="001C594F"/>
    <w:rsid w:val="001C7382"/>
    <w:rsid w:val="001D101C"/>
    <w:rsid w:val="001D2BB3"/>
    <w:rsid w:val="001D3873"/>
    <w:rsid w:val="001D3EF2"/>
    <w:rsid w:val="001D52CE"/>
    <w:rsid w:val="001D65C4"/>
    <w:rsid w:val="001D7149"/>
    <w:rsid w:val="001E07C9"/>
    <w:rsid w:val="001E0D8B"/>
    <w:rsid w:val="001E2B0D"/>
    <w:rsid w:val="001E2D79"/>
    <w:rsid w:val="001E3165"/>
    <w:rsid w:val="001E349D"/>
    <w:rsid w:val="001E35CC"/>
    <w:rsid w:val="001E3F4B"/>
    <w:rsid w:val="001E4892"/>
    <w:rsid w:val="001E5D3B"/>
    <w:rsid w:val="001E5FEE"/>
    <w:rsid w:val="001E6E59"/>
    <w:rsid w:val="001E72E2"/>
    <w:rsid w:val="001E792D"/>
    <w:rsid w:val="001F1248"/>
    <w:rsid w:val="001F51CB"/>
    <w:rsid w:val="001F6DEF"/>
    <w:rsid w:val="00201738"/>
    <w:rsid w:val="00201D24"/>
    <w:rsid w:val="002027BD"/>
    <w:rsid w:val="00203214"/>
    <w:rsid w:val="00203249"/>
    <w:rsid w:val="0020398F"/>
    <w:rsid w:val="00203E5E"/>
    <w:rsid w:val="00205340"/>
    <w:rsid w:val="002054ED"/>
    <w:rsid w:val="0020558F"/>
    <w:rsid w:val="00205780"/>
    <w:rsid w:val="002057C0"/>
    <w:rsid w:val="00205F34"/>
    <w:rsid w:val="00207C5E"/>
    <w:rsid w:val="00210AEB"/>
    <w:rsid w:val="0021193C"/>
    <w:rsid w:val="00211AE7"/>
    <w:rsid w:val="0021289E"/>
    <w:rsid w:val="00213C40"/>
    <w:rsid w:val="00214C70"/>
    <w:rsid w:val="00214C79"/>
    <w:rsid w:val="00215108"/>
    <w:rsid w:val="00221090"/>
    <w:rsid w:val="00221969"/>
    <w:rsid w:val="00221A28"/>
    <w:rsid w:val="002221BE"/>
    <w:rsid w:val="002231F9"/>
    <w:rsid w:val="0022372B"/>
    <w:rsid w:val="00223F05"/>
    <w:rsid w:val="0022554B"/>
    <w:rsid w:val="002266C4"/>
    <w:rsid w:val="00226792"/>
    <w:rsid w:val="00227503"/>
    <w:rsid w:val="00230FCD"/>
    <w:rsid w:val="00234A0F"/>
    <w:rsid w:val="00235146"/>
    <w:rsid w:val="00236EDB"/>
    <w:rsid w:val="00237853"/>
    <w:rsid w:val="00240267"/>
    <w:rsid w:val="002406B8"/>
    <w:rsid w:val="00241A25"/>
    <w:rsid w:val="00241C8D"/>
    <w:rsid w:val="00243946"/>
    <w:rsid w:val="00243D03"/>
    <w:rsid w:val="00245DE6"/>
    <w:rsid w:val="00247826"/>
    <w:rsid w:val="0024787B"/>
    <w:rsid w:val="002512FE"/>
    <w:rsid w:val="00252468"/>
    <w:rsid w:val="00253724"/>
    <w:rsid w:val="0025438E"/>
    <w:rsid w:val="002572BA"/>
    <w:rsid w:val="00257F16"/>
    <w:rsid w:val="00261668"/>
    <w:rsid w:val="00264622"/>
    <w:rsid w:val="00264F41"/>
    <w:rsid w:val="00270D55"/>
    <w:rsid w:val="002718EF"/>
    <w:rsid w:val="002721FD"/>
    <w:rsid w:val="00272F78"/>
    <w:rsid w:val="0027357A"/>
    <w:rsid w:val="0027419F"/>
    <w:rsid w:val="002746A0"/>
    <w:rsid w:val="002766FD"/>
    <w:rsid w:val="00276AA6"/>
    <w:rsid w:val="00277C4C"/>
    <w:rsid w:val="00280A3F"/>
    <w:rsid w:val="0028117C"/>
    <w:rsid w:val="00281AAA"/>
    <w:rsid w:val="00282974"/>
    <w:rsid w:val="002836BC"/>
    <w:rsid w:val="00285BD4"/>
    <w:rsid w:val="002874F0"/>
    <w:rsid w:val="00291C3F"/>
    <w:rsid w:val="00291F6A"/>
    <w:rsid w:val="0029261C"/>
    <w:rsid w:val="002927B1"/>
    <w:rsid w:val="00294A71"/>
    <w:rsid w:val="00294CDB"/>
    <w:rsid w:val="0029657A"/>
    <w:rsid w:val="0029695D"/>
    <w:rsid w:val="00296C65"/>
    <w:rsid w:val="00297AE8"/>
    <w:rsid w:val="002A0B7A"/>
    <w:rsid w:val="002A0FEB"/>
    <w:rsid w:val="002A2B20"/>
    <w:rsid w:val="002A4531"/>
    <w:rsid w:val="002A4C68"/>
    <w:rsid w:val="002A54AB"/>
    <w:rsid w:val="002A5CDD"/>
    <w:rsid w:val="002A5D40"/>
    <w:rsid w:val="002B088A"/>
    <w:rsid w:val="002B148B"/>
    <w:rsid w:val="002B2F20"/>
    <w:rsid w:val="002B3252"/>
    <w:rsid w:val="002B4FEF"/>
    <w:rsid w:val="002B56FE"/>
    <w:rsid w:val="002B57C8"/>
    <w:rsid w:val="002B5DFF"/>
    <w:rsid w:val="002B7A89"/>
    <w:rsid w:val="002B7DEA"/>
    <w:rsid w:val="002C049E"/>
    <w:rsid w:val="002C0D9F"/>
    <w:rsid w:val="002C0ED8"/>
    <w:rsid w:val="002C150A"/>
    <w:rsid w:val="002C1D4E"/>
    <w:rsid w:val="002C32DA"/>
    <w:rsid w:val="002C44F5"/>
    <w:rsid w:val="002C5719"/>
    <w:rsid w:val="002C6C44"/>
    <w:rsid w:val="002C75CA"/>
    <w:rsid w:val="002C7A4D"/>
    <w:rsid w:val="002D031F"/>
    <w:rsid w:val="002D1391"/>
    <w:rsid w:val="002D14E7"/>
    <w:rsid w:val="002D1564"/>
    <w:rsid w:val="002D1644"/>
    <w:rsid w:val="002D25DD"/>
    <w:rsid w:val="002D39DE"/>
    <w:rsid w:val="002D4EA9"/>
    <w:rsid w:val="002D5D52"/>
    <w:rsid w:val="002D6BEC"/>
    <w:rsid w:val="002D6C0F"/>
    <w:rsid w:val="002D705A"/>
    <w:rsid w:val="002E6DED"/>
    <w:rsid w:val="002E72A7"/>
    <w:rsid w:val="002F0D2A"/>
    <w:rsid w:val="002F28C4"/>
    <w:rsid w:val="002F3478"/>
    <w:rsid w:val="002F52A2"/>
    <w:rsid w:val="002F54F5"/>
    <w:rsid w:val="002F5621"/>
    <w:rsid w:val="002F6FC3"/>
    <w:rsid w:val="003004EF"/>
    <w:rsid w:val="00302119"/>
    <w:rsid w:val="0030326F"/>
    <w:rsid w:val="0030431D"/>
    <w:rsid w:val="00304336"/>
    <w:rsid w:val="003043AF"/>
    <w:rsid w:val="00304C84"/>
    <w:rsid w:val="00305226"/>
    <w:rsid w:val="00305D9C"/>
    <w:rsid w:val="0030638B"/>
    <w:rsid w:val="0030721C"/>
    <w:rsid w:val="00307781"/>
    <w:rsid w:val="00310292"/>
    <w:rsid w:val="00312811"/>
    <w:rsid w:val="003129C8"/>
    <w:rsid w:val="003130C6"/>
    <w:rsid w:val="0032070E"/>
    <w:rsid w:val="003213FC"/>
    <w:rsid w:val="0032164A"/>
    <w:rsid w:val="00321752"/>
    <w:rsid w:val="003232C7"/>
    <w:rsid w:val="00323F1E"/>
    <w:rsid w:val="00324787"/>
    <w:rsid w:val="00325CDE"/>
    <w:rsid w:val="00325D34"/>
    <w:rsid w:val="0032668E"/>
    <w:rsid w:val="00327E4A"/>
    <w:rsid w:val="00327F9D"/>
    <w:rsid w:val="00330159"/>
    <w:rsid w:val="00330BAE"/>
    <w:rsid w:val="0033392A"/>
    <w:rsid w:val="00333C6D"/>
    <w:rsid w:val="00335068"/>
    <w:rsid w:val="00336DAC"/>
    <w:rsid w:val="003372C1"/>
    <w:rsid w:val="00337590"/>
    <w:rsid w:val="00337DFA"/>
    <w:rsid w:val="003407C1"/>
    <w:rsid w:val="00343DF4"/>
    <w:rsid w:val="00345114"/>
    <w:rsid w:val="00345A3C"/>
    <w:rsid w:val="0034602A"/>
    <w:rsid w:val="00346D70"/>
    <w:rsid w:val="003508DA"/>
    <w:rsid w:val="003545CD"/>
    <w:rsid w:val="0035580C"/>
    <w:rsid w:val="003567C2"/>
    <w:rsid w:val="00356E1E"/>
    <w:rsid w:val="00360512"/>
    <w:rsid w:val="00360A66"/>
    <w:rsid w:val="0036204F"/>
    <w:rsid w:val="00364E7C"/>
    <w:rsid w:val="00364F98"/>
    <w:rsid w:val="00365DA0"/>
    <w:rsid w:val="00367CEE"/>
    <w:rsid w:val="0037013E"/>
    <w:rsid w:val="00370661"/>
    <w:rsid w:val="0037353D"/>
    <w:rsid w:val="0037383B"/>
    <w:rsid w:val="00375B76"/>
    <w:rsid w:val="0037619B"/>
    <w:rsid w:val="00380697"/>
    <w:rsid w:val="00381D46"/>
    <w:rsid w:val="0038293A"/>
    <w:rsid w:val="00386146"/>
    <w:rsid w:val="003907E5"/>
    <w:rsid w:val="00391FF2"/>
    <w:rsid w:val="003921B3"/>
    <w:rsid w:val="003925E7"/>
    <w:rsid w:val="00392B7C"/>
    <w:rsid w:val="00393ED4"/>
    <w:rsid w:val="00394773"/>
    <w:rsid w:val="00394C1F"/>
    <w:rsid w:val="003959A9"/>
    <w:rsid w:val="00396CF8"/>
    <w:rsid w:val="00397096"/>
    <w:rsid w:val="003A1DF7"/>
    <w:rsid w:val="003A30D4"/>
    <w:rsid w:val="003A47EC"/>
    <w:rsid w:val="003A4B46"/>
    <w:rsid w:val="003B1019"/>
    <w:rsid w:val="003B16FD"/>
    <w:rsid w:val="003B19B7"/>
    <w:rsid w:val="003B43A9"/>
    <w:rsid w:val="003B4553"/>
    <w:rsid w:val="003B48C6"/>
    <w:rsid w:val="003B5E67"/>
    <w:rsid w:val="003C04E3"/>
    <w:rsid w:val="003C12A9"/>
    <w:rsid w:val="003C1A94"/>
    <w:rsid w:val="003C225E"/>
    <w:rsid w:val="003C2E00"/>
    <w:rsid w:val="003C431B"/>
    <w:rsid w:val="003C4CB7"/>
    <w:rsid w:val="003C4F24"/>
    <w:rsid w:val="003C5B73"/>
    <w:rsid w:val="003C7760"/>
    <w:rsid w:val="003D0715"/>
    <w:rsid w:val="003D08AA"/>
    <w:rsid w:val="003D0A6F"/>
    <w:rsid w:val="003D0BD6"/>
    <w:rsid w:val="003D22B9"/>
    <w:rsid w:val="003D382B"/>
    <w:rsid w:val="003D3B74"/>
    <w:rsid w:val="003D4644"/>
    <w:rsid w:val="003D61FC"/>
    <w:rsid w:val="003D6398"/>
    <w:rsid w:val="003E01E3"/>
    <w:rsid w:val="003E0422"/>
    <w:rsid w:val="003E0EB8"/>
    <w:rsid w:val="003E10FE"/>
    <w:rsid w:val="003E23D6"/>
    <w:rsid w:val="003E2EA2"/>
    <w:rsid w:val="003E4195"/>
    <w:rsid w:val="003E479B"/>
    <w:rsid w:val="003E4DCD"/>
    <w:rsid w:val="003E7C71"/>
    <w:rsid w:val="003F08AA"/>
    <w:rsid w:val="003F0EC3"/>
    <w:rsid w:val="003F15D4"/>
    <w:rsid w:val="003F1BAF"/>
    <w:rsid w:val="003F1C28"/>
    <w:rsid w:val="003F3488"/>
    <w:rsid w:val="003F5249"/>
    <w:rsid w:val="003F5F71"/>
    <w:rsid w:val="003F6105"/>
    <w:rsid w:val="00401476"/>
    <w:rsid w:val="00401C29"/>
    <w:rsid w:val="00402CBC"/>
    <w:rsid w:val="00403A47"/>
    <w:rsid w:val="00404C2C"/>
    <w:rsid w:val="00405F69"/>
    <w:rsid w:val="00406715"/>
    <w:rsid w:val="0040785E"/>
    <w:rsid w:val="004078C6"/>
    <w:rsid w:val="00411AFC"/>
    <w:rsid w:val="004121FA"/>
    <w:rsid w:val="0041540A"/>
    <w:rsid w:val="00416048"/>
    <w:rsid w:val="004163FB"/>
    <w:rsid w:val="00417692"/>
    <w:rsid w:val="004211CD"/>
    <w:rsid w:val="0042140F"/>
    <w:rsid w:val="00421C8D"/>
    <w:rsid w:val="004223EB"/>
    <w:rsid w:val="004227B9"/>
    <w:rsid w:val="00422B96"/>
    <w:rsid w:val="00423C1B"/>
    <w:rsid w:val="0042693E"/>
    <w:rsid w:val="00426E23"/>
    <w:rsid w:val="004301E1"/>
    <w:rsid w:val="0043231D"/>
    <w:rsid w:val="00432620"/>
    <w:rsid w:val="00433C1C"/>
    <w:rsid w:val="0043477E"/>
    <w:rsid w:val="004358F1"/>
    <w:rsid w:val="00435EDD"/>
    <w:rsid w:val="004378BD"/>
    <w:rsid w:val="00437E67"/>
    <w:rsid w:val="00440B20"/>
    <w:rsid w:val="0044112E"/>
    <w:rsid w:val="004413F6"/>
    <w:rsid w:val="00441458"/>
    <w:rsid w:val="004437A2"/>
    <w:rsid w:val="00445051"/>
    <w:rsid w:val="00447558"/>
    <w:rsid w:val="0044782C"/>
    <w:rsid w:val="00450598"/>
    <w:rsid w:val="00453B85"/>
    <w:rsid w:val="00454046"/>
    <w:rsid w:val="00454E10"/>
    <w:rsid w:val="004551D9"/>
    <w:rsid w:val="00456089"/>
    <w:rsid w:val="004579B4"/>
    <w:rsid w:val="004609F7"/>
    <w:rsid w:val="00464AC0"/>
    <w:rsid w:val="004669B5"/>
    <w:rsid w:val="00466E19"/>
    <w:rsid w:val="00467BEE"/>
    <w:rsid w:val="004708CC"/>
    <w:rsid w:val="004708E1"/>
    <w:rsid w:val="00471740"/>
    <w:rsid w:val="0047264A"/>
    <w:rsid w:val="00472799"/>
    <w:rsid w:val="00473E34"/>
    <w:rsid w:val="00474B1D"/>
    <w:rsid w:val="00476083"/>
    <w:rsid w:val="004762AB"/>
    <w:rsid w:val="00476C8D"/>
    <w:rsid w:val="00476F0F"/>
    <w:rsid w:val="0047713C"/>
    <w:rsid w:val="00481165"/>
    <w:rsid w:val="00481C7D"/>
    <w:rsid w:val="004820BA"/>
    <w:rsid w:val="00482469"/>
    <w:rsid w:val="0048347A"/>
    <w:rsid w:val="004844C1"/>
    <w:rsid w:val="00491C57"/>
    <w:rsid w:val="00492560"/>
    <w:rsid w:val="00494D6E"/>
    <w:rsid w:val="004A0A46"/>
    <w:rsid w:val="004A6D0A"/>
    <w:rsid w:val="004A73A1"/>
    <w:rsid w:val="004A78F9"/>
    <w:rsid w:val="004B1C2C"/>
    <w:rsid w:val="004B251F"/>
    <w:rsid w:val="004B2C94"/>
    <w:rsid w:val="004B3C10"/>
    <w:rsid w:val="004B68B7"/>
    <w:rsid w:val="004B69A9"/>
    <w:rsid w:val="004B7A01"/>
    <w:rsid w:val="004B7B18"/>
    <w:rsid w:val="004C0840"/>
    <w:rsid w:val="004C41D9"/>
    <w:rsid w:val="004C4C5A"/>
    <w:rsid w:val="004C516D"/>
    <w:rsid w:val="004C5B3F"/>
    <w:rsid w:val="004C6676"/>
    <w:rsid w:val="004D13B4"/>
    <w:rsid w:val="004D181A"/>
    <w:rsid w:val="004D2E49"/>
    <w:rsid w:val="004D6678"/>
    <w:rsid w:val="004D6E64"/>
    <w:rsid w:val="004D701A"/>
    <w:rsid w:val="004D74BE"/>
    <w:rsid w:val="004D7F11"/>
    <w:rsid w:val="004E0B54"/>
    <w:rsid w:val="004E2B3A"/>
    <w:rsid w:val="004E39F0"/>
    <w:rsid w:val="004E4F3F"/>
    <w:rsid w:val="004E5309"/>
    <w:rsid w:val="004E5EF8"/>
    <w:rsid w:val="004E7A85"/>
    <w:rsid w:val="004E7C27"/>
    <w:rsid w:val="004F03FE"/>
    <w:rsid w:val="004F0870"/>
    <w:rsid w:val="004F1169"/>
    <w:rsid w:val="004F229F"/>
    <w:rsid w:val="004F49F7"/>
    <w:rsid w:val="004F7731"/>
    <w:rsid w:val="004F7B94"/>
    <w:rsid w:val="0050247A"/>
    <w:rsid w:val="00502808"/>
    <w:rsid w:val="00505420"/>
    <w:rsid w:val="00505684"/>
    <w:rsid w:val="00506BE2"/>
    <w:rsid w:val="00511B88"/>
    <w:rsid w:val="00511FAB"/>
    <w:rsid w:val="005132A2"/>
    <w:rsid w:val="0051342C"/>
    <w:rsid w:val="0051480F"/>
    <w:rsid w:val="00514BB7"/>
    <w:rsid w:val="00514E3D"/>
    <w:rsid w:val="00516422"/>
    <w:rsid w:val="00516543"/>
    <w:rsid w:val="00516633"/>
    <w:rsid w:val="00516B1C"/>
    <w:rsid w:val="00516B3D"/>
    <w:rsid w:val="00517763"/>
    <w:rsid w:val="00517F3E"/>
    <w:rsid w:val="005201D1"/>
    <w:rsid w:val="00521712"/>
    <w:rsid w:val="005219E7"/>
    <w:rsid w:val="00522BC4"/>
    <w:rsid w:val="00523006"/>
    <w:rsid w:val="00523B3F"/>
    <w:rsid w:val="005248F4"/>
    <w:rsid w:val="0053204C"/>
    <w:rsid w:val="00533EAF"/>
    <w:rsid w:val="00534406"/>
    <w:rsid w:val="00535199"/>
    <w:rsid w:val="005355DF"/>
    <w:rsid w:val="00535FDC"/>
    <w:rsid w:val="00537BCE"/>
    <w:rsid w:val="005402D9"/>
    <w:rsid w:val="00541372"/>
    <w:rsid w:val="005418AA"/>
    <w:rsid w:val="00541A7E"/>
    <w:rsid w:val="005437B4"/>
    <w:rsid w:val="00543AB9"/>
    <w:rsid w:val="0054632C"/>
    <w:rsid w:val="0054653F"/>
    <w:rsid w:val="005466D3"/>
    <w:rsid w:val="00546A7D"/>
    <w:rsid w:val="00547AF4"/>
    <w:rsid w:val="00547FC4"/>
    <w:rsid w:val="00550CCC"/>
    <w:rsid w:val="0055251E"/>
    <w:rsid w:val="0055289B"/>
    <w:rsid w:val="005530FC"/>
    <w:rsid w:val="00553A98"/>
    <w:rsid w:val="0055433A"/>
    <w:rsid w:val="005546AC"/>
    <w:rsid w:val="00554FEE"/>
    <w:rsid w:val="00556DBA"/>
    <w:rsid w:val="0055774A"/>
    <w:rsid w:val="00557F53"/>
    <w:rsid w:val="00561DFF"/>
    <w:rsid w:val="005633AD"/>
    <w:rsid w:val="0056397F"/>
    <w:rsid w:val="0056504B"/>
    <w:rsid w:val="00565810"/>
    <w:rsid w:val="00570D55"/>
    <w:rsid w:val="0057119F"/>
    <w:rsid w:val="00571ED0"/>
    <w:rsid w:val="0057393C"/>
    <w:rsid w:val="0057406E"/>
    <w:rsid w:val="0057414F"/>
    <w:rsid w:val="0057493A"/>
    <w:rsid w:val="0057545D"/>
    <w:rsid w:val="005762F2"/>
    <w:rsid w:val="00576E05"/>
    <w:rsid w:val="005803FE"/>
    <w:rsid w:val="00580B3D"/>
    <w:rsid w:val="00581A2A"/>
    <w:rsid w:val="00581E85"/>
    <w:rsid w:val="00582604"/>
    <w:rsid w:val="00582617"/>
    <w:rsid w:val="00582FEC"/>
    <w:rsid w:val="00583172"/>
    <w:rsid w:val="0058392A"/>
    <w:rsid w:val="005841A9"/>
    <w:rsid w:val="00584D7B"/>
    <w:rsid w:val="00585089"/>
    <w:rsid w:val="0058693B"/>
    <w:rsid w:val="0058740B"/>
    <w:rsid w:val="00590D73"/>
    <w:rsid w:val="00591D21"/>
    <w:rsid w:val="0059208F"/>
    <w:rsid w:val="005922B7"/>
    <w:rsid w:val="00593408"/>
    <w:rsid w:val="005939E9"/>
    <w:rsid w:val="0059432C"/>
    <w:rsid w:val="00595B3A"/>
    <w:rsid w:val="00596894"/>
    <w:rsid w:val="005A2A69"/>
    <w:rsid w:val="005A2CD1"/>
    <w:rsid w:val="005A5935"/>
    <w:rsid w:val="005A6801"/>
    <w:rsid w:val="005A7C9C"/>
    <w:rsid w:val="005A7F24"/>
    <w:rsid w:val="005B0594"/>
    <w:rsid w:val="005B2E1A"/>
    <w:rsid w:val="005B352E"/>
    <w:rsid w:val="005B41F4"/>
    <w:rsid w:val="005B43BC"/>
    <w:rsid w:val="005B52A5"/>
    <w:rsid w:val="005B5994"/>
    <w:rsid w:val="005B62A7"/>
    <w:rsid w:val="005B689B"/>
    <w:rsid w:val="005B68F6"/>
    <w:rsid w:val="005B7965"/>
    <w:rsid w:val="005B7C57"/>
    <w:rsid w:val="005C0A40"/>
    <w:rsid w:val="005C30DE"/>
    <w:rsid w:val="005C6316"/>
    <w:rsid w:val="005C7871"/>
    <w:rsid w:val="005C7A82"/>
    <w:rsid w:val="005D12B4"/>
    <w:rsid w:val="005D3043"/>
    <w:rsid w:val="005D3342"/>
    <w:rsid w:val="005D35F3"/>
    <w:rsid w:val="005D56A3"/>
    <w:rsid w:val="005D6D17"/>
    <w:rsid w:val="005D72DD"/>
    <w:rsid w:val="005E009B"/>
    <w:rsid w:val="005E3DB5"/>
    <w:rsid w:val="005E71F6"/>
    <w:rsid w:val="005E7AEC"/>
    <w:rsid w:val="005F0213"/>
    <w:rsid w:val="005F0C58"/>
    <w:rsid w:val="005F0D44"/>
    <w:rsid w:val="005F2197"/>
    <w:rsid w:val="005F3183"/>
    <w:rsid w:val="005F3464"/>
    <w:rsid w:val="005F3C8F"/>
    <w:rsid w:val="005F42E4"/>
    <w:rsid w:val="005F5416"/>
    <w:rsid w:val="005F7A44"/>
    <w:rsid w:val="006001B9"/>
    <w:rsid w:val="006007EC"/>
    <w:rsid w:val="006036BD"/>
    <w:rsid w:val="006048C6"/>
    <w:rsid w:val="00604A3C"/>
    <w:rsid w:val="00604C10"/>
    <w:rsid w:val="006067BA"/>
    <w:rsid w:val="006101DE"/>
    <w:rsid w:val="006110B2"/>
    <w:rsid w:val="0061123C"/>
    <w:rsid w:val="0061255A"/>
    <w:rsid w:val="006128BA"/>
    <w:rsid w:val="00613669"/>
    <w:rsid w:val="00613FE0"/>
    <w:rsid w:val="00614013"/>
    <w:rsid w:val="00614D59"/>
    <w:rsid w:val="00615222"/>
    <w:rsid w:val="00615E2A"/>
    <w:rsid w:val="00616A0E"/>
    <w:rsid w:val="00617239"/>
    <w:rsid w:val="0062059D"/>
    <w:rsid w:val="006213F8"/>
    <w:rsid w:val="00621922"/>
    <w:rsid w:val="00623040"/>
    <w:rsid w:val="006231C3"/>
    <w:rsid w:val="006240E7"/>
    <w:rsid w:val="00624455"/>
    <w:rsid w:val="00624AE8"/>
    <w:rsid w:val="006265F4"/>
    <w:rsid w:val="00626920"/>
    <w:rsid w:val="00626DDB"/>
    <w:rsid w:val="00630D20"/>
    <w:rsid w:val="00631A0E"/>
    <w:rsid w:val="00632C82"/>
    <w:rsid w:val="00633B8A"/>
    <w:rsid w:val="0063448E"/>
    <w:rsid w:val="0063477F"/>
    <w:rsid w:val="00636DCD"/>
    <w:rsid w:val="00637C0C"/>
    <w:rsid w:val="0064043E"/>
    <w:rsid w:val="006405BB"/>
    <w:rsid w:val="00640B9E"/>
    <w:rsid w:val="00640C76"/>
    <w:rsid w:val="0064121A"/>
    <w:rsid w:val="00643623"/>
    <w:rsid w:val="00643DCB"/>
    <w:rsid w:val="00643E56"/>
    <w:rsid w:val="00644185"/>
    <w:rsid w:val="00645203"/>
    <w:rsid w:val="00646D8C"/>
    <w:rsid w:val="00650DF9"/>
    <w:rsid w:val="00651963"/>
    <w:rsid w:val="00652032"/>
    <w:rsid w:val="0065511F"/>
    <w:rsid w:val="006553A5"/>
    <w:rsid w:val="00656EE4"/>
    <w:rsid w:val="006574CC"/>
    <w:rsid w:val="00660B33"/>
    <w:rsid w:val="00660FD7"/>
    <w:rsid w:val="00661B29"/>
    <w:rsid w:val="00663932"/>
    <w:rsid w:val="00663F12"/>
    <w:rsid w:val="006654CC"/>
    <w:rsid w:val="00670074"/>
    <w:rsid w:val="00671E30"/>
    <w:rsid w:val="00672BA9"/>
    <w:rsid w:val="00672EF2"/>
    <w:rsid w:val="00674445"/>
    <w:rsid w:val="006747B5"/>
    <w:rsid w:val="00680418"/>
    <w:rsid w:val="00683343"/>
    <w:rsid w:val="0068351B"/>
    <w:rsid w:val="00687EEF"/>
    <w:rsid w:val="006938FB"/>
    <w:rsid w:val="00694CC8"/>
    <w:rsid w:val="006A080A"/>
    <w:rsid w:val="006A1097"/>
    <w:rsid w:val="006A231B"/>
    <w:rsid w:val="006A31FF"/>
    <w:rsid w:val="006B002F"/>
    <w:rsid w:val="006B0DF2"/>
    <w:rsid w:val="006B1946"/>
    <w:rsid w:val="006B205D"/>
    <w:rsid w:val="006B3058"/>
    <w:rsid w:val="006B4BA4"/>
    <w:rsid w:val="006B50C9"/>
    <w:rsid w:val="006B5D94"/>
    <w:rsid w:val="006B64BA"/>
    <w:rsid w:val="006B71F4"/>
    <w:rsid w:val="006C0769"/>
    <w:rsid w:val="006C1651"/>
    <w:rsid w:val="006C1946"/>
    <w:rsid w:val="006C471A"/>
    <w:rsid w:val="006C58F7"/>
    <w:rsid w:val="006C6916"/>
    <w:rsid w:val="006C6DAB"/>
    <w:rsid w:val="006D075A"/>
    <w:rsid w:val="006D0A84"/>
    <w:rsid w:val="006D0C02"/>
    <w:rsid w:val="006D165C"/>
    <w:rsid w:val="006D4358"/>
    <w:rsid w:val="006D442F"/>
    <w:rsid w:val="006D47C8"/>
    <w:rsid w:val="006D5889"/>
    <w:rsid w:val="006D5A79"/>
    <w:rsid w:val="006D6FBC"/>
    <w:rsid w:val="006E01B0"/>
    <w:rsid w:val="006E1ADC"/>
    <w:rsid w:val="006E1B5C"/>
    <w:rsid w:val="006E265E"/>
    <w:rsid w:val="006E3C49"/>
    <w:rsid w:val="006E41AE"/>
    <w:rsid w:val="006E48EE"/>
    <w:rsid w:val="006E5632"/>
    <w:rsid w:val="006E7989"/>
    <w:rsid w:val="006E7AEB"/>
    <w:rsid w:val="006E7C82"/>
    <w:rsid w:val="006F041F"/>
    <w:rsid w:val="006F0A0A"/>
    <w:rsid w:val="006F1BFC"/>
    <w:rsid w:val="006F2AFE"/>
    <w:rsid w:val="006F32E7"/>
    <w:rsid w:val="006F33AB"/>
    <w:rsid w:val="006F3720"/>
    <w:rsid w:val="006F3DBF"/>
    <w:rsid w:val="006F3DD8"/>
    <w:rsid w:val="006F408E"/>
    <w:rsid w:val="006F485A"/>
    <w:rsid w:val="006F651A"/>
    <w:rsid w:val="006F6D31"/>
    <w:rsid w:val="00700736"/>
    <w:rsid w:val="00700B00"/>
    <w:rsid w:val="00701057"/>
    <w:rsid w:val="007016BC"/>
    <w:rsid w:val="007018B6"/>
    <w:rsid w:val="007038EA"/>
    <w:rsid w:val="00703C12"/>
    <w:rsid w:val="0070580F"/>
    <w:rsid w:val="00705F7E"/>
    <w:rsid w:val="00706C96"/>
    <w:rsid w:val="007074AD"/>
    <w:rsid w:val="007108C0"/>
    <w:rsid w:val="00710D6D"/>
    <w:rsid w:val="00711810"/>
    <w:rsid w:val="00711AA5"/>
    <w:rsid w:val="007130ED"/>
    <w:rsid w:val="00713587"/>
    <w:rsid w:val="007135B8"/>
    <w:rsid w:val="00714495"/>
    <w:rsid w:val="00715755"/>
    <w:rsid w:val="0071671B"/>
    <w:rsid w:val="00716CC2"/>
    <w:rsid w:val="00717334"/>
    <w:rsid w:val="0072201C"/>
    <w:rsid w:val="007223A5"/>
    <w:rsid w:val="00722A21"/>
    <w:rsid w:val="007248F0"/>
    <w:rsid w:val="00725833"/>
    <w:rsid w:val="00726193"/>
    <w:rsid w:val="00726FCC"/>
    <w:rsid w:val="00727C02"/>
    <w:rsid w:val="00727C7F"/>
    <w:rsid w:val="007304A4"/>
    <w:rsid w:val="00732226"/>
    <w:rsid w:val="00733288"/>
    <w:rsid w:val="00733E2A"/>
    <w:rsid w:val="007345F2"/>
    <w:rsid w:val="007346F0"/>
    <w:rsid w:val="00736C41"/>
    <w:rsid w:val="0074179A"/>
    <w:rsid w:val="0074258A"/>
    <w:rsid w:val="00742EC2"/>
    <w:rsid w:val="00747473"/>
    <w:rsid w:val="00750120"/>
    <w:rsid w:val="00751BDF"/>
    <w:rsid w:val="00751C35"/>
    <w:rsid w:val="00751F33"/>
    <w:rsid w:val="0075376D"/>
    <w:rsid w:val="007556E8"/>
    <w:rsid w:val="00757C5C"/>
    <w:rsid w:val="007608A7"/>
    <w:rsid w:val="00760E93"/>
    <w:rsid w:val="0076230C"/>
    <w:rsid w:val="00762961"/>
    <w:rsid w:val="00763977"/>
    <w:rsid w:val="00770697"/>
    <w:rsid w:val="00771609"/>
    <w:rsid w:val="00772F57"/>
    <w:rsid w:val="007751F2"/>
    <w:rsid w:val="00775754"/>
    <w:rsid w:val="00775C80"/>
    <w:rsid w:val="00777056"/>
    <w:rsid w:val="00777917"/>
    <w:rsid w:val="00777E06"/>
    <w:rsid w:val="00781111"/>
    <w:rsid w:val="0078209D"/>
    <w:rsid w:val="00783530"/>
    <w:rsid w:val="00783C9F"/>
    <w:rsid w:val="00784BA7"/>
    <w:rsid w:val="007852C9"/>
    <w:rsid w:val="00791941"/>
    <w:rsid w:val="00791F39"/>
    <w:rsid w:val="0079276D"/>
    <w:rsid w:val="007929DC"/>
    <w:rsid w:val="00792F03"/>
    <w:rsid w:val="007945EE"/>
    <w:rsid w:val="00797BE3"/>
    <w:rsid w:val="007A043E"/>
    <w:rsid w:val="007A0AFC"/>
    <w:rsid w:val="007A2C9F"/>
    <w:rsid w:val="007A5B30"/>
    <w:rsid w:val="007A5BA7"/>
    <w:rsid w:val="007A5DAC"/>
    <w:rsid w:val="007A6474"/>
    <w:rsid w:val="007A7A9A"/>
    <w:rsid w:val="007B04A7"/>
    <w:rsid w:val="007B0561"/>
    <w:rsid w:val="007B1153"/>
    <w:rsid w:val="007B2347"/>
    <w:rsid w:val="007B2388"/>
    <w:rsid w:val="007B25EE"/>
    <w:rsid w:val="007B511C"/>
    <w:rsid w:val="007B6577"/>
    <w:rsid w:val="007B7134"/>
    <w:rsid w:val="007C18C3"/>
    <w:rsid w:val="007C45E0"/>
    <w:rsid w:val="007C5FF2"/>
    <w:rsid w:val="007C644F"/>
    <w:rsid w:val="007C7AEC"/>
    <w:rsid w:val="007D0003"/>
    <w:rsid w:val="007D09FE"/>
    <w:rsid w:val="007D0CCE"/>
    <w:rsid w:val="007D1502"/>
    <w:rsid w:val="007D1CA3"/>
    <w:rsid w:val="007D2A05"/>
    <w:rsid w:val="007D41D1"/>
    <w:rsid w:val="007D4ADC"/>
    <w:rsid w:val="007D5526"/>
    <w:rsid w:val="007D7645"/>
    <w:rsid w:val="007E1589"/>
    <w:rsid w:val="007E1CE2"/>
    <w:rsid w:val="007E33BC"/>
    <w:rsid w:val="007E39FE"/>
    <w:rsid w:val="007E3AB3"/>
    <w:rsid w:val="007E3B59"/>
    <w:rsid w:val="007E4EFF"/>
    <w:rsid w:val="007E71C9"/>
    <w:rsid w:val="007F02BD"/>
    <w:rsid w:val="007F1606"/>
    <w:rsid w:val="007F312D"/>
    <w:rsid w:val="007F39A8"/>
    <w:rsid w:val="007F3D55"/>
    <w:rsid w:val="007F4600"/>
    <w:rsid w:val="007F588B"/>
    <w:rsid w:val="00800A96"/>
    <w:rsid w:val="00800E40"/>
    <w:rsid w:val="00801C65"/>
    <w:rsid w:val="00801FAE"/>
    <w:rsid w:val="0080345B"/>
    <w:rsid w:val="00806952"/>
    <w:rsid w:val="00807888"/>
    <w:rsid w:val="00807987"/>
    <w:rsid w:val="00810C15"/>
    <w:rsid w:val="00810E6B"/>
    <w:rsid w:val="00812C50"/>
    <w:rsid w:val="0081338A"/>
    <w:rsid w:val="00817344"/>
    <w:rsid w:val="00817B5A"/>
    <w:rsid w:val="008204FA"/>
    <w:rsid w:val="00820514"/>
    <w:rsid w:val="008206DF"/>
    <w:rsid w:val="00820EBD"/>
    <w:rsid w:val="00822CC5"/>
    <w:rsid w:val="00823036"/>
    <w:rsid w:val="0082489F"/>
    <w:rsid w:val="008270B1"/>
    <w:rsid w:val="00830972"/>
    <w:rsid w:val="00830F78"/>
    <w:rsid w:val="00832E7E"/>
    <w:rsid w:val="0083504A"/>
    <w:rsid w:val="00835783"/>
    <w:rsid w:val="0083666F"/>
    <w:rsid w:val="00837172"/>
    <w:rsid w:val="00837B7E"/>
    <w:rsid w:val="00841C01"/>
    <w:rsid w:val="00842703"/>
    <w:rsid w:val="00842B54"/>
    <w:rsid w:val="0084352E"/>
    <w:rsid w:val="00843C7A"/>
    <w:rsid w:val="00843D92"/>
    <w:rsid w:val="00844590"/>
    <w:rsid w:val="008457BC"/>
    <w:rsid w:val="00845B1D"/>
    <w:rsid w:val="008472A4"/>
    <w:rsid w:val="00847AE6"/>
    <w:rsid w:val="008505C5"/>
    <w:rsid w:val="00852915"/>
    <w:rsid w:val="00852A64"/>
    <w:rsid w:val="008535DD"/>
    <w:rsid w:val="00853D67"/>
    <w:rsid w:val="00854433"/>
    <w:rsid w:val="008548B8"/>
    <w:rsid w:val="00857057"/>
    <w:rsid w:val="00857A4E"/>
    <w:rsid w:val="00857C46"/>
    <w:rsid w:val="008601E2"/>
    <w:rsid w:val="00860C2C"/>
    <w:rsid w:val="00862B55"/>
    <w:rsid w:val="00862D2C"/>
    <w:rsid w:val="0086415E"/>
    <w:rsid w:val="0086441F"/>
    <w:rsid w:val="00864B12"/>
    <w:rsid w:val="0086577A"/>
    <w:rsid w:val="00865992"/>
    <w:rsid w:val="00865E26"/>
    <w:rsid w:val="008677E3"/>
    <w:rsid w:val="00867ED2"/>
    <w:rsid w:val="00870B7C"/>
    <w:rsid w:val="008714D0"/>
    <w:rsid w:val="0087164A"/>
    <w:rsid w:val="00871EBD"/>
    <w:rsid w:val="00872604"/>
    <w:rsid w:val="0087294C"/>
    <w:rsid w:val="00872A55"/>
    <w:rsid w:val="00874561"/>
    <w:rsid w:val="00875B56"/>
    <w:rsid w:val="00876813"/>
    <w:rsid w:val="00876824"/>
    <w:rsid w:val="008815B3"/>
    <w:rsid w:val="00882334"/>
    <w:rsid w:val="00882542"/>
    <w:rsid w:val="008836A5"/>
    <w:rsid w:val="00883A01"/>
    <w:rsid w:val="00883F09"/>
    <w:rsid w:val="00884FE4"/>
    <w:rsid w:val="008855C8"/>
    <w:rsid w:val="00886C44"/>
    <w:rsid w:val="008877F5"/>
    <w:rsid w:val="00890078"/>
    <w:rsid w:val="00890FA1"/>
    <w:rsid w:val="008923A9"/>
    <w:rsid w:val="008927DF"/>
    <w:rsid w:val="00892B3C"/>
    <w:rsid w:val="008A0368"/>
    <w:rsid w:val="008A04BF"/>
    <w:rsid w:val="008A0DAF"/>
    <w:rsid w:val="008A1350"/>
    <w:rsid w:val="008A18BA"/>
    <w:rsid w:val="008A1BA5"/>
    <w:rsid w:val="008A2F52"/>
    <w:rsid w:val="008A30D1"/>
    <w:rsid w:val="008A334F"/>
    <w:rsid w:val="008A3BA2"/>
    <w:rsid w:val="008A417D"/>
    <w:rsid w:val="008A6928"/>
    <w:rsid w:val="008A72C1"/>
    <w:rsid w:val="008A7EA2"/>
    <w:rsid w:val="008B199B"/>
    <w:rsid w:val="008B26BF"/>
    <w:rsid w:val="008B4FC9"/>
    <w:rsid w:val="008B5BF2"/>
    <w:rsid w:val="008B5DC5"/>
    <w:rsid w:val="008B7374"/>
    <w:rsid w:val="008B77C0"/>
    <w:rsid w:val="008B7AB1"/>
    <w:rsid w:val="008C0ED8"/>
    <w:rsid w:val="008C2162"/>
    <w:rsid w:val="008C249F"/>
    <w:rsid w:val="008C2816"/>
    <w:rsid w:val="008C313F"/>
    <w:rsid w:val="008C6E50"/>
    <w:rsid w:val="008C7242"/>
    <w:rsid w:val="008D0C34"/>
    <w:rsid w:val="008D0C9E"/>
    <w:rsid w:val="008D1036"/>
    <w:rsid w:val="008D138B"/>
    <w:rsid w:val="008D21DA"/>
    <w:rsid w:val="008D226A"/>
    <w:rsid w:val="008D328A"/>
    <w:rsid w:val="008D347C"/>
    <w:rsid w:val="008D40F5"/>
    <w:rsid w:val="008D4A2F"/>
    <w:rsid w:val="008D5504"/>
    <w:rsid w:val="008D5C8A"/>
    <w:rsid w:val="008D6242"/>
    <w:rsid w:val="008E25C8"/>
    <w:rsid w:val="008E2D11"/>
    <w:rsid w:val="008E2E4F"/>
    <w:rsid w:val="008E512B"/>
    <w:rsid w:val="008E5837"/>
    <w:rsid w:val="008E7666"/>
    <w:rsid w:val="008E7919"/>
    <w:rsid w:val="008F1CD6"/>
    <w:rsid w:val="008F3F98"/>
    <w:rsid w:val="008F412A"/>
    <w:rsid w:val="008F4C1F"/>
    <w:rsid w:val="008F51FE"/>
    <w:rsid w:val="008F63F6"/>
    <w:rsid w:val="008F656D"/>
    <w:rsid w:val="008F6C2A"/>
    <w:rsid w:val="008F7460"/>
    <w:rsid w:val="00901021"/>
    <w:rsid w:val="00901571"/>
    <w:rsid w:val="009027AD"/>
    <w:rsid w:val="00902A38"/>
    <w:rsid w:val="00903FA3"/>
    <w:rsid w:val="00905A58"/>
    <w:rsid w:val="00905DD5"/>
    <w:rsid w:val="009078AD"/>
    <w:rsid w:val="00907A39"/>
    <w:rsid w:val="009101B6"/>
    <w:rsid w:val="009103D2"/>
    <w:rsid w:val="0091144D"/>
    <w:rsid w:val="0091192D"/>
    <w:rsid w:val="00915087"/>
    <w:rsid w:val="00916C6D"/>
    <w:rsid w:val="00917161"/>
    <w:rsid w:val="00917842"/>
    <w:rsid w:val="00917994"/>
    <w:rsid w:val="0092101B"/>
    <w:rsid w:val="00921EFA"/>
    <w:rsid w:val="00923263"/>
    <w:rsid w:val="009277C7"/>
    <w:rsid w:val="00927877"/>
    <w:rsid w:val="00927887"/>
    <w:rsid w:val="00930576"/>
    <w:rsid w:val="0093084B"/>
    <w:rsid w:val="00930E21"/>
    <w:rsid w:val="00934739"/>
    <w:rsid w:val="00934F10"/>
    <w:rsid w:val="00935FF8"/>
    <w:rsid w:val="00937C9F"/>
    <w:rsid w:val="009473B2"/>
    <w:rsid w:val="00950783"/>
    <w:rsid w:val="009528E2"/>
    <w:rsid w:val="0095298A"/>
    <w:rsid w:val="00954C78"/>
    <w:rsid w:val="00954E87"/>
    <w:rsid w:val="009573AD"/>
    <w:rsid w:val="00960DF6"/>
    <w:rsid w:val="009656DC"/>
    <w:rsid w:val="009712CA"/>
    <w:rsid w:val="00971B3A"/>
    <w:rsid w:val="00973DAC"/>
    <w:rsid w:val="00973DC0"/>
    <w:rsid w:val="00975836"/>
    <w:rsid w:val="00975B55"/>
    <w:rsid w:val="00976BC3"/>
    <w:rsid w:val="009771FC"/>
    <w:rsid w:val="009776DB"/>
    <w:rsid w:val="00977DDE"/>
    <w:rsid w:val="0098048A"/>
    <w:rsid w:val="0098184E"/>
    <w:rsid w:val="00981B51"/>
    <w:rsid w:val="00982F36"/>
    <w:rsid w:val="00983CF7"/>
    <w:rsid w:val="00985D4C"/>
    <w:rsid w:val="009863A7"/>
    <w:rsid w:val="009912FA"/>
    <w:rsid w:val="00991D11"/>
    <w:rsid w:val="00992C1C"/>
    <w:rsid w:val="00992FDA"/>
    <w:rsid w:val="0099430C"/>
    <w:rsid w:val="0099619B"/>
    <w:rsid w:val="009A0618"/>
    <w:rsid w:val="009A3BA8"/>
    <w:rsid w:val="009A45ED"/>
    <w:rsid w:val="009A5484"/>
    <w:rsid w:val="009A6036"/>
    <w:rsid w:val="009B08A9"/>
    <w:rsid w:val="009B164C"/>
    <w:rsid w:val="009B16D9"/>
    <w:rsid w:val="009B213D"/>
    <w:rsid w:val="009B4831"/>
    <w:rsid w:val="009B549C"/>
    <w:rsid w:val="009B5BFB"/>
    <w:rsid w:val="009B693B"/>
    <w:rsid w:val="009B6C67"/>
    <w:rsid w:val="009B77F9"/>
    <w:rsid w:val="009C064B"/>
    <w:rsid w:val="009C3944"/>
    <w:rsid w:val="009C3C68"/>
    <w:rsid w:val="009C573A"/>
    <w:rsid w:val="009C6EAA"/>
    <w:rsid w:val="009D1F0E"/>
    <w:rsid w:val="009D358F"/>
    <w:rsid w:val="009D3E71"/>
    <w:rsid w:val="009D3EDC"/>
    <w:rsid w:val="009D6A72"/>
    <w:rsid w:val="009D76F8"/>
    <w:rsid w:val="009E2369"/>
    <w:rsid w:val="009E3B5E"/>
    <w:rsid w:val="009E4EE4"/>
    <w:rsid w:val="009E53D0"/>
    <w:rsid w:val="009E5901"/>
    <w:rsid w:val="009E789B"/>
    <w:rsid w:val="009F035C"/>
    <w:rsid w:val="009F0D00"/>
    <w:rsid w:val="009F33CB"/>
    <w:rsid w:val="009F43D2"/>
    <w:rsid w:val="009F4EAA"/>
    <w:rsid w:val="009F4EC7"/>
    <w:rsid w:val="009F4F0A"/>
    <w:rsid w:val="009F6CB0"/>
    <w:rsid w:val="009F72D3"/>
    <w:rsid w:val="009F75DC"/>
    <w:rsid w:val="009F79E2"/>
    <w:rsid w:val="00A0051E"/>
    <w:rsid w:val="00A00983"/>
    <w:rsid w:val="00A01A74"/>
    <w:rsid w:val="00A02160"/>
    <w:rsid w:val="00A0285D"/>
    <w:rsid w:val="00A06261"/>
    <w:rsid w:val="00A06521"/>
    <w:rsid w:val="00A07338"/>
    <w:rsid w:val="00A10778"/>
    <w:rsid w:val="00A10AE3"/>
    <w:rsid w:val="00A126DF"/>
    <w:rsid w:val="00A13F19"/>
    <w:rsid w:val="00A1440B"/>
    <w:rsid w:val="00A16670"/>
    <w:rsid w:val="00A17585"/>
    <w:rsid w:val="00A1781A"/>
    <w:rsid w:val="00A17BBB"/>
    <w:rsid w:val="00A17FE3"/>
    <w:rsid w:val="00A20E0A"/>
    <w:rsid w:val="00A21504"/>
    <w:rsid w:val="00A23C50"/>
    <w:rsid w:val="00A244C3"/>
    <w:rsid w:val="00A24626"/>
    <w:rsid w:val="00A26BFA"/>
    <w:rsid w:val="00A271BA"/>
    <w:rsid w:val="00A31188"/>
    <w:rsid w:val="00A311CE"/>
    <w:rsid w:val="00A325AC"/>
    <w:rsid w:val="00A328E6"/>
    <w:rsid w:val="00A329E9"/>
    <w:rsid w:val="00A32F46"/>
    <w:rsid w:val="00A34B28"/>
    <w:rsid w:val="00A34C17"/>
    <w:rsid w:val="00A35198"/>
    <w:rsid w:val="00A374E1"/>
    <w:rsid w:val="00A40568"/>
    <w:rsid w:val="00A40900"/>
    <w:rsid w:val="00A414FD"/>
    <w:rsid w:val="00A41A1F"/>
    <w:rsid w:val="00A41DB8"/>
    <w:rsid w:val="00A41E49"/>
    <w:rsid w:val="00A4220F"/>
    <w:rsid w:val="00A4302E"/>
    <w:rsid w:val="00A4329F"/>
    <w:rsid w:val="00A44314"/>
    <w:rsid w:val="00A44C95"/>
    <w:rsid w:val="00A45734"/>
    <w:rsid w:val="00A45E73"/>
    <w:rsid w:val="00A46584"/>
    <w:rsid w:val="00A47462"/>
    <w:rsid w:val="00A5386D"/>
    <w:rsid w:val="00A561B2"/>
    <w:rsid w:val="00A562EA"/>
    <w:rsid w:val="00A564CB"/>
    <w:rsid w:val="00A56B50"/>
    <w:rsid w:val="00A57135"/>
    <w:rsid w:val="00A619FE"/>
    <w:rsid w:val="00A63E3E"/>
    <w:rsid w:val="00A6461D"/>
    <w:rsid w:val="00A64B71"/>
    <w:rsid w:val="00A64C2B"/>
    <w:rsid w:val="00A71999"/>
    <w:rsid w:val="00A760BB"/>
    <w:rsid w:val="00A76311"/>
    <w:rsid w:val="00A766AD"/>
    <w:rsid w:val="00A7678B"/>
    <w:rsid w:val="00A76A4C"/>
    <w:rsid w:val="00A76E48"/>
    <w:rsid w:val="00A77E8E"/>
    <w:rsid w:val="00A805C7"/>
    <w:rsid w:val="00A80B83"/>
    <w:rsid w:val="00A815A4"/>
    <w:rsid w:val="00A81E74"/>
    <w:rsid w:val="00A821A3"/>
    <w:rsid w:val="00A82B0E"/>
    <w:rsid w:val="00A8307C"/>
    <w:rsid w:val="00A84E0D"/>
    <w:rsid w:val="00A85424"/>
    <w:rsid w:val="00A86803"/>
    <w:rsid w:val="00A87F11"/>
    <w:rsid w:val="00A912E1"/>
    <w:rsid w:val="00A9201D"/>
    <w:rsid w:val="00A93403"/>
    <w:rsid w:val="00A949DC"/>
    <w:rsid w:val="00A95199"/>
    <w:rsid w:val="00AA03A4"/>
    <w:rsid w:val="00AA0DCC"/>
    <w:rsid w:val="00AA134E"/>
    <w:rsid w:val="00AA3B3D"/>
    <w:rsid w:val="00AA42B7"/>
    <w:rsid w:val="00AA52CB"/>
    <w:rsid w:val="00AA703F"/>
    <w:rsid w:val="00AB3D3F"/>
    <w:rsid w:val="00AB4126"/>
    <w:rsid w:val="00AB55F5"/>
    <w:rsid w:val="00AB6320"/>
    <w:rsid w:val="00AB71DD"/>
    <w:rsid w:val="00AB7311"/>
    <w:rsid w:val="00AB7B7C"/>
    <w:rsid w:val="00AB7BFE"/>
    <w:rsid w:val="00AC01F6"/>
    <w:rsid w:val="00AC03BE"/>
    <w:rsid w:val="00AC20FC"/>
    <w:rsid w:val="00AC3531"/>
    <w:rsid w:val="00AC393B"/>
    <w:rsid w:val="00AC40DA"/>
    <w:rsid w:val="00AC4857"/>
    <w:rsid w:val="00AC4858"/>
    <w:rsid w:val="00AC747F"/>
    <w:rsid w:val="00AD04D5"/>
    <w:rsid w:val="00AD0AD9"/>
    <w:rsid w:val="00AD0D9A"/>
    <w:rsid w:val="00AD1C00"/>
    <w:rsid w:val="00AD2B50"/>
    <w:rsid w:val="00AD2C51"/>
    <w:rsid w:val="00AD40FD"/>
    <w:rsid w:val="00AD68F5"/>
    <w:rsid w:val="00AD6E13"/>
    <w:rsid w:val="00AD70A4"/>
    <w:rsid w:val="00AD72E5"/>
    <w:rsid w:val="00AD73DD"/>
    <w:rsid w:val="00AE0F31"/>
    <w:rsid w:val="00AE1548"/>
    <w:rsid w:val="00AE17A0"/>
    <w:rsid w:val="00AE3C61"/>
    <w:rsid w:val="00AE7FFE"/>
    <w:rsid w:val="00AF1494"/>
    <w:rsid w:val="00AF1952"/>
    <w:rsid w:val="00AF1EFF"/>
    <w:rsid w:val="00AF2151"/>
    <w:rsid w:val="00AF2827"/>
    <w:rsid w:val="00AF3F0A"/>
    <w:rsid w:val="00AF4EDA"/>
    <w:rsid w:val="00AF6C8F"/>
    <w:rsid w:val="00AF7D80"/>
    <w:rsid w:val="00AF7F5E"/>
    <w:rsid w:val="00B0415D"/>
    <w:rsid w:val="00B0454F"/>
    <w:rsid w:val="00B056CC"/>
    <w:rsid w:val="00B0594D"/>
    <w:rsid w:val="00B06F35"/>
    <w:rsid w:val="00B07CDB"/>
    <w:rsid w:val="00B10D4F"/>
    <w:rsid w:val="00B12C98"/>
    <w:rsid w:val="00B157A0"/>
    <w:rsid w:val="00B167CC"/>
    <w:rsid w:val="00B21564"/>
    <w:rsid w:val="00B24ED9"/>
    <w:rsid w:val="00B25815"/>
    <w:rsid w:val="00B25F69"/>
    <w:rsid w:val="00B32CCD"/>
    <w:rsid w:val="00B33025"/>
    <w:rsid w:val="00B33F6E"/>
    <w:rsid w:val="00B348B1"/>
    <w:rsid w:val="00B41C58"/>
    <w:rsid w:val="00B44724"/>
    <w:rsid w:val="00B44AC1"/>
    <w:rsid w:val="00B44B3D"/>
    <w:rsid w:val="00B4561D"/>
    <w:rsid w:val="00B46E7F"/>
    <w:rsid w:val="00B5055F"/>
    <w:rsid w:val="00B50628"/>
    <w:rsid w:val="00B51D30"/>
    <w:rsid w:val="00B52338"/>
    <w:rsid w:val="00B525E1"/>
    <w:rsid w:val="00B52B0A"/>
    <w:rsid w:val="00B534BE"/>
    <w:rsid w:val="00B54081"/>
    <w:rsid w:val="00B546E6"/>
    <w:rsid w:val="00B5550D"/>
    <w:rsid w:val="00B55AFF"/>
    <w:rsid w:val="00B55DB2"/>
    <w:rsid w:val="00B60040"/>
    <w:rsid w:val="00B61D82"/>
    <w:rsid w:val="00B6202E"/>
    <w:rsid w:val="00B628B0"/>
    <w:rsid w:val="00B634E9"/>
    <w:rsid w:val="00B63E01"/>
    <w:rsid w:val="00B64FAB"/>
    <w:rsid w:val="00B658C8"/>
    <w:rsid w:val="00B66CC8"/>
    <w:rsid w:val="00B6701E"/>
    <w:rsid w:val="00B676BD"/>
    <w:rsid w:val="00B70D99"/>
    <w:rsid w:val="00B71340"/>
    <w:rsid w:val="00B714F6"/>
    <w:rsid w:val="00B71D5A"/>
    <w:rsid w:val="00B72B6F"/>
    <w:rsid w:val="00B72C16"/>
    <w:rsid w:val="00B73610"/>
    <w:rsid w:val="00B742E4"/>
    <w:rsid w:val="00B756AD"/>
    <w:rsid w:val="00B76A8B"/>
    <w:rsid w:val="00B76F68"/>
    <w:rsid w:val="00B7773F"/>
    <w:rsid w:val="00B7786D"/>
    <w:rsid w:val="00B8028A"/>
    <w:rsid w:val="00B804DA"/>
    <w:rsid w:val="00B8197D"/>
    <w:rsid w:val="00B83F8F"/>
    <w:rsid w:val="00B84A19"/>
    <w:rsid w:val="00B909C8"/>
    <w:rsid w:val="00B90F01"/>
    <w:rsid w:val="00B9165F"/>
    <w:rsid w:val="00B92AAB"/>
    <w:rsid w:val="00B930EF"/>
    <w:rsid w:val="00B936B4"/>
    <w:rsid w:val="00B93FCD"/>
    <w:rsid w:val="00B94345"/>
    <w:rsid w:val="00B949C8"/>
    <w:rsid w:val="00B951F8"/>
    <w:rsid w:val="00B96241"/>
    <w:rsid w:val="00B96A07"/>
    <w:rsid w:val="00B970D3"/>
    <w:rsid w:val="00B97B4D"/>
    <w:rsid w:val="00BA1B80"/>
    <w:rsid w:val="00BA1C4D"/>
    <w:rsid w:val="00BA444E"/>
    <w:rsid w:val="00BA4CC7"/>
    <w:rsid w:val="00BA559D"/>
    <w:rsid w:val="00BB0F9A"/>
    <w:rsid w:val="00BB11F6"/>
    <w:rsid w:val="00BB174F"/>
    <w:rsid w:val="00BB1D65"/>
    <w:rsid w:val="00BB2F86"/>
    <w:rsid w:val="00BB6350"/>
    <w:rsid w:val="00BB65F3"/>
    <w:rsid w:val="00BB7163"/>
    <w:rsid w:val="00BB7932"/>
    <w:rsid w:val="00BC05FF"/>
    <w:rsid w:val="00BC0A4F"/>
    <w:rsid w:val="00BC0CCD"/>
    <w:rsid w:val="00BC261C"/>
    <w:rsid w:val="00BC3815"/>
    <w:rsid w:val="00BC4C8A"/>
    <w:rsid w:val="00BC5E26"/>
    <w:rsid w:val="00BC6E2A"/>
    <w:rsid w:val="00BD0D94"/>
    <w:rsid w:val="00BD2E88"/>
    <w:rsid w:val="00BD3764"/>
    <w:rsid w:val="00BD40C8"/>
    <w:rsid w:val="00BD42E7"/>
    <w:rsid w:val="00BD6B68"/>
    <w:rsid w:val="00BD7232"/>
    <w:rsid w:val="00BE0F6B"/>
    <w:rsid w:val="00BE3EFD"/>
    <w:rsid w:val="00BE7F6B"/>
    <w:rsid w:val="00BF271A"/>
    <w:rsid w:val="00BF3942"/>
    <w:rsid w:val="00BF4A42"/>
    <w:rsid w:val="00BF5185"/>
    <w:rsid w:val="00BF5B05"/>
    <w:rsid w:val="00BF5D34"/>
    <w:rsid w:val="00BF5DEB"/>
    <w:rsid w:val="00BF7409"/>
    <w:rsid w:val="00C0100E"/>
    <w:rsid w:val="00C03975"/>
    <w:rsid w:val="00C03ACD"/>
    <w:rsid w:val="00C0426D"/>
    <w:rsid w:val="00C05D9B"/>
    <w:rsid w:val="00C10EC2"/>
    <w:rsid w:val="00C11333"/>
    <w:rsid w:val="00C12A2E"/>
    <w:rsid w:val="00C144F6"/>
    <w:rsid w:val="00C16E9D"/>
    <w:rsid w:val="00C1752D"/>
    <w:rsid w:val="00C177EA"/>
    <w:rsid w:val="00C20031"/>
    <w:rsid w:val="00C2059B"/>
    <w:rsid w:val="00C21507"/>
    <w:rsid w:val="00C2329A"/>
    <w:rsid w:val="00C26157"/>
    <w:rsid w:val="00C262C5"/>
    <w:rsid w:val="00C268EE"/>
    <w:rsid w:val="00C27DF0"/>
    <w:rsid w:val="00C3198B"/>
    <w:rsid w:val="00C31DF6"/>
    <w:rsid w:val="00C32FA5"/>
    <w:rsid w:val="00C33BB8"/>
    <w:rsid w:val="00C33D3E"/>
    <w:rsid w:val="00C34C22"/>
    <w:rsid w:val="00C34F65"/>
    <w:rsid w:val="00C35990"/>
    <w:rsid w:val="00C367E2"/>
    <w:rsid w:val="00C37468"/>
    <w:rsid w:val="00C4319D"/>
    <w:rsid w:val="00C44CD0"/>
    <w:rsid w:val="00C46156"/>
    <w:rsid w:val="00C466A3"/>
    <w:rsid w:val="00C4771D"/>
    <w:rsid w:val="00C50352"/>
    <w:rsid w:val="00C5212D"/>
    <w:rsid w:val="00C56738"/>
    <w:rsid w:val="00C608E8"/>
    <w:rsid w:val="00C61F9F"/>
    <w:rsid w:val="00C6235C"/>
    <w:rsid w:val="00C62D2F"/>
    <w:rsid w:val="00C63EA1"/>
    <w:rsid w:val="00C653BC"/>
    <w:rsid w:val="00C665FA"/>
    <w:rsid w:val="00C66FB6"/>
    <w:rsid w:val="00C67240"/>
    <w:rsid w:val="00C70035"/>
    <w:rsid w:val="00C7047E"/>
    <w:rsid w:val="00C70BAE"/>
    <w:rsid w:val="00C72BF9"/>
    <w:rsid w:val="00C73031"/>
    <w:rsid w:val="00C74E20"/>
    <w:rsid w:val="00C75B87"/>
    <w:rsid w:val="00C764B0"/>
    <w:rsid w:val="00C80160"/>
    <w:rsid w:val="00C809D3"/>
    <w:rsid w:val="00C8278E"/>
    <w:rsid w:val="00C83879"/>
    <w:rsid w:val="00C83A12"/>
    <w:rsid w:val="00C84708"/>
    <w:rsid w:val="00C86671"/>
    <w:rsid w:val="00C875C7"/>
    <w:rsid w:val="00C87E6D"/>
    <w:rsid w:val="00C9096B"/>
    <w:rsid w:val="00C923B8"/>
    <w:rsid w:val="00C927AD"/>
    <w:rsid w:val="00C92B5B"/>
    <w:rsid w:val="00C9317E"/>
    <w:rsid w:val="00C947A8"/>
    <w:rsid w:val="00C94FC3"/>
    <w:rsid w:val="00C95167"/>
    <w:rsid w:val="00C957E1"/>
    <w:rsid w:val="00C9716B"/>
    <w:rsid w:val="00CA0B6B"/>
    <w:rsid w:val="00CA37B1"/>
    <w:rsid w:val="00CA47F0"/>
    <w:rsid w:val="00CA48DF"/>
    <w:rsid w:val="00CA58E4"/>
    <w:rsid w:val="00CA627E"/>
    <w:rsid w:val="00CA631B"/>
    <w:rsid w:val="00CB0229"/>
    <w:rsid w:val="00CB233C"/>
    <w:rsid w:val="00CB2522"/>
    <w:rsid w:val="00CB252D"/>
    <w:rsid w:val="00CB35BD"/>
    <w:rsid w:val="00CB5098"/>
    <w:rsid w:val="00CB5AEF"/>
    <w:rsid w:val="00CB5D6D"/>
    <w:rsid w:val="00CB6C95"/>
    <w:rsid w:val="00CB7C55"/>
    <w:rsid w:val="00CC14C5"/>
    <w:rsid w:val="00CC360B"/>
    <w:rsid w:val="00CC4452"/>
    <w:rsid w:val="00CC44A5"/>
    <w:rsid w:val="00CC5807"/>
    <w:rsid w:val="00CC7D7F"/>
    <w:rsid w:val="00CD1506"/>
    <w:rsid w:val="00CD43D2"/>
    <w:rsid w:val="00CE0452"/>
    <w:rsid w:val="00CE29D4"/>
    <w:rsid w:val="00CE54D8"/>
    <w:rsid w:val="00CF0EA9"/>
    <w:rsid w:val="00CF0EED"/>
    <w:rsid w:val="00CF1072"/>
    <w:rsid w:val="00CF43E7"/>
    <w:rsid w:val="00CF4DCD"/>
    <w:rsid w:val="00CF5CE0"/>
    <w:rsid w:val="00CF6D04"/>
    <w:rsid w:val="00CF70B5"/>
    <w:rsid w:val="00CF76DC"/>
    <w:rsid w:val="00D013C3"/>
    <w:rsid w:val="00D01C75"/>
    <w:rsid w:val="00D0223C"/>
    <w:rsid w:val="00D03E9F"/>
    <w:rsid w:val="00D06A9A"/>
    <w:rsid w:val="00D06F19"/>
    <w:rsid w:val="00D077D0"/>
    <w:rsid w:val="00D108BA"/>
    <w:rsid w:val="00D12084"/>
    <w:rsid w:val="00D144C0"/>
    <w:rsid w:val="00D14A64"/>
    <w:rsid w:val="00D14B0C"/>
    <w:rsid w:val="00D155DF"/>
    <w:rsid w:val="00D20D8B"/>
    <w:rsid w:val="00D218FE"/>
    <w:rsid w:val="00D219EB"/>
    <w:rsid w:val="00D23D7D"/>
    <w:rsid w:val="00D24846"/>
    <w:rsid w:val="00D25953"/>
    <w:rsid w:val="00D267E4"/>
    <w:rsid w:val="00D26C69"/>
    <w:rsid w:val="00D270D1"/>
    <w:rsid w:val="00D2769C"/>
    <w:rsid w:val="00D33AF0"/>
    <w:rsid w:val="00D34A59"/>
    <w:rsid w:val="00D36AAF"/>
    <w:rsid w:val="00D4034A"/>
    <w:rsid w:val="00D42886"/>
    <w:rsid w:val="00D44111"/>
    <w:rsid w:val="00D44467"/>
    <w:rsid w:val="00D47811"/>
    <w:rsid w:val="00D512F2"/>
    <w:rsid w:val="00D54608"/>
    <w:rsid w:val="00D54C27"/>
    <w:rsid w:val="00D564B4"/>
    <w:rsid w:val="00D6014D"/>
    <w:rsid w:val="00D62DF1"/>
    <w:rsid w:val="00D62E71"/>
    <w:rsid w:val="00D6444A"/>
    <w:rsid w:val="00D650AE"/>
    <w:rsid w:val="00D6530D"/>
    <w:rsid w:val="00D705AF"/>
    <w:rsid w:val="00D705BC"/>
    <w:rsid w:val="00D70C31"/>
    <w:rsid w:val="00D73541"/>
    <w:rsid w:val="00D744D6"/>
    <w:rsid w:val="00D762DD"/>
    <w:rsid w:val="00D80D32"/>
    <w:rsid w:val="00D8150C"/>
    <w:rsid w:val="00D81A86"/>
    <w:rsid w:val="00D8467B"/>
    <w:rsid w:val="00D84B16"/>
    <w:rsid w:val="00D84B73"/>
    <w:rsid w:val="00D85CCC"/>
    <w:rsid w:val="00D9070F"/>
    <w:rsid w:val="00D91310"/>
    <w:rsid w:val="00D913C2"/>
    <w:rsid w:val="00D91A7D"/>
    <w:rsid w:val="00D928F6"/>
    <w:rsid w:val="00D92CB0"/>
    <w:rsid w:val="00D92DE2"/>
    <w:rsid w:val="00D939F2"/>
    <w:rsid w:val="00D941A9"/>
    <w:rsid w:val="00D94949"/>
    <w:rsid w:val="00D94B87"/>
    <w:rsid w:val="00D95579"/>
    <w:rsid w:val="00D958D1"/>
    <w:rsid w:val="00D96069"/>
    <w:rsid w:val="00D9628E"/>
    <w:rsid w:val="00D97704"/>
    <w:rsid w:val="00D97726"/>
    <w:rsid w:val="00DA0C44"/>
    <w:rsid w:val="00DA1A0C"/>
    <w:rsid w:val="00DA1A42"/>
    <w:rsid w:val="00DA1BD5"/>
    <w:rsid w:val="00DA1E82"/>
    <w:rsid w:val="00DA2434"/>
    <w:rsid w:val="00DA34BB"/>
    <w:rsid w:val="00DA5CEC"/>
    <w:rsid w:val="00DA61CE"/>
    <w:rsid w:val="00DA6AA3"/>
    <w:rsid w:val="00DB0B41"/>
    <w:rsid w:val="00DB141A"/>
    <w:rsid w:val="00DB19EF"/>
    <w:rsid w:val="00DB1F08"/>
    <w:rsid w:val="00DB3396"/>
    <w:rsid w:val="00DB37EF"/>
    <w:rsid w:val="00DB4BD9"/>
    <w:rsid w:val="00DB4C59"/>
    <w:rsid w:val="00DB5A07"/>
    <w:rsid w:val="00DB698E"/>
    <w:rsid w:val="00DC0414"/>
    <w:rsid w:val="00DC0BF3"/>
    <w:rsid w:val="00DC0C11"/>
    <w:rsid w:val="00DC0F70"/>
    <w:rsid w:val="00DC10B9"/>
    <w:rsid w:val="00DC1488"/>
    <w:rsid w:val="00DC1619"/>
    <w:rsid w:val="00DC20F5"/>
    <w:rsid w:val="00DC2C15"/>
    <w:rsid w:val="00DC317E"/>
    <w:rsid w:val="00DC3E9D"/>
    <w:rsid w:val="00DC4391"/>
    <w:rsid w:val="00DC64EC"/>
    <w:rsid w:val="00DC6B2A"/>
    <w:rsid w:val="00DD023A"/>
    <w:rsid w:val="00DD0B3D"/>
    <w:rsid w:val="00DD4A83"/>
    <w:rsid w:val="00DD4CF5"/>
    <w:rsid w:val="00DD7B32"/>
    <w:rsid w:val="00DD7BED"/>
    <w:rsid w:val="00DE0CB2"/>
    <w:rsid w:val="00DE1059"/>
    <w:rsid w:val="00DE213C"/>
    <w:rsid w:val="00DE24AA"/>
    <w:rsid w:val="00DE25F7"/>
    <w:rsid w:val="00DE46D7"/>
    <w:rsid w:val="00DE483A"/>
    <w:rsid w:val="00DE68AA"/>
    <w:rsid w:val="00DE6E97"/>
    <w:rsid w:val="00DE7DD3"/>
    <w:rsid w:val="00DF08E5"/>
    <w:rsid w:val="00DF0FBE"/>
    <w:rsid w:val="00DF1F34"/>
    <w:rsid w:val="00DF65B4"/>
    <w:rsid w:val="00DF6C3B"/>
    <w:rsid w:val="00DF7511"/>
    <w:rsid w:val="00DF797E"/>
    <w:rsid w:val="00E00EA3"/>
    <w:rsid w:val="00E01664"/>
    <w:rsid w:val="00E0270B"/>
    <w:rsid w:val="00E048C9"/>
    <w:rsid w:val="00E04BDD"/>
    <w:rsid w:val="00E04C05"/>
    <w:rsid w:val="00E05AA7"/>
    <w:rsid w:val="00E06897"/>
    <w:rsid w:val="00E069DF"/>
    <w:rsid w:val="00E102DE"/>
    <w:rsid w:val="00E12B03"/>
    <w:rsid w:val="00E12EE5"/>
    <w:rsid w:val="00E131AE"/>
    <w:rsid w:val="00E146C1"/>
    <w:rsid w:val="00E154AF"/>
    <w:rsid w:val="00E154E6"/>
    <w:rsid w:val="00E16AAA"/>
    <w:rsid w:val="00E171AE"/>
    <w:rsid w:val="00E2093E"/>
    <w:rsid w:val="00E220A0"/>
    <w:rsid w:val="00E2303D"/>
    <w:rsid w:val="00E234CB"/>
    <w:rsid w:val="00E2596C"/>
    <w:rsid w:val="00E26CC5"/>
    <w:rsid w:val="00E300AE"/>
    <w:rsid w:val="00E30B02"/>
    <w:rsid w:val="00E31B01"/>
    <w:rsid w:val="00E32EAE"/>
    <w:rsid w:val="00E36D11"/>
    <w:rsid w:val="00E36DCD"/>
    <w:rsid w:val="00E44203"/>
    <w:rsid w:val="00E463A6"/>
    <w:rsid w:val="00E4644A"/>
    <w:rsid w:val="00E46DBB"/>
    <w:rsid w:val="00E4724E"/>
    <w:rsid w:val="00E51A79"/>
    <w:rsid w:val="00E53C2C"/>
    <w:rsid w:val="00E54DBC"/>
    <w:rsid w:val="00E56F0D"/>
    <w:rsid w:val="00E57D2E"/>
    <w:rsid w:val="00E6034F"/>
    <w:rsid w:val="00E605C6"/>
    <w:rsid w:val="00E61EEB"/>
    <w:rsid w:val="00E63144"/>
    <w:rsid w:val="00E631E9"/>
    <w:rsid w:val="00E63E65"/>
    <w:rsid w:val="00E647C9"/>
    <w:rsid w:val="00E64EE8"/>
    <w:rsid w:val="00E65E33"/>
    <w:rsid w:val="00E65E7B"/>
    <w:rsid w:val="00E665B9"/>
    <w:rsid w:val="00E66648"/>
    <w:rsid w:val="00E66D8C"/>
    <w:rsid w:val="00E708A1"/>
    <w:rsid w:val="00E71A15"/>
    <w:rsid w:val="00E7338A"/>
    <w:rsid w:val="00E738D4"/>
    <w:rsid w:val="00E7453C"/>
    <w:rsid w:val="00E74F09"/>
    <w:rsid w:val="00E767D9"/>
    <w:rsid w:val="00E814AB"/>
    <w:rsid w:val="00E818FC"/>
    <w:rsid w:val="00E82165"/>
    <w:rsid w:val="00E8308C"/>
    <w:rsid w:val="00E83274"/>
    <w:rsid w:val="00E84E4F"/>
    <w:rsid w:val="00E84EA0"/>
    <w:rsid w:val="00E90185"/>
    <w:rsid w:val="00E9023D"/>
    <w:rsid w:val="00E904F0"/>
    <w:rsid w:val="00E90758"/>
    <w:rsid w:val="00E90E9D"/>
    <w:rsid w:val="00E90EED"/>
    <w:rsid w:val="00E90F04"/>
    <w:rsid w:val="00E911D7"/>
    <w:rsid w:val="00E91F01"/>
    <w:rsid w:val="00E9306F"/>
    <w:rsid w:val="00E935F4"/>
    <w:rsid w:val="00E93D21"/>
    <w:rsid w:val="00E94D68"/>
    <w:rsid w:val="00E96D37"/>
    <w:rsid w:val="00E97D8E"/>
    <w:rsid w:val="00EA2863"/>
    <w:rsid w:val="00EA4F49"/>
    <w:rsid w:val="00EA6CDE"/>
    <w:rsid w:val="00EB03D4"/>
    <w:rsid w:val="00EB0DD0"/>
    <w:rsid w:val="00EB1F2E"/>
    <w:rsid w:val="00EB2EEE"/>
    <w:rsid w:val="00EB5075"/>
    <w:rsid w:val="00EB6765"/>
    <w:rsid w:val="00EB6A66"/>
    <w:rsid w:val="00EB7208"/>
    <w:rsid w:val="00EB78E3"/>
    <w:rsid w:val="00EB797F"/>
    <w:rsid w:val="00EC12D3"/>
    <w:rsid w:val="00EC2F36"/>
    <w:rsid w:val="00EC3C4A"/>
    <w:rsid w:val="00EC491B"/>
    <w:rsid w:val="00EC4D98"/>
    <w:rsid w:val="00EC71A0"/>
    <w:rsid w:val="00ED394A"/>
    <w:rsid w:val="00ED39B8"/>
    <w:rsid w:val="00ED564F"/>
    <w:rsid w:val="00ED593F"/>
    <w:rsid w:val="00EE1331"/>
    <w:rsid w:val="00EE3655"/>
    <w:rsid w:val="00EF15BA"/>
    <w:rsid w:val="00EF17B0"/>
    <w:rsid w:val="00EF2F6C"/>
    <w:rsid w:val="00EF33CC"/>
    <w:rsid w:val="00F0107E"/>
    <w:rsid w:val="00F03D78"/>
    <w:rsid w:val="00F049FA"/>
    <w:rsid w:val="00F057C8"/>
    <w:rsid w:val="00F0713E"/>
    <w:rsid w:val="00F078C2"/>
    <w:rsid w:val="00F11DD8"/>
    <w:rsid w:val="00F12887"/>
    <w:rsid w:val="00F14EB2"/>
    <w:rsid w:val="00F153EB"/>
    <w:rsid w:val="00F15753"/>
    <w:rsid w:val="00F15D17"/>
    <w:rsid w:val="00F15F77"/>
    <w:rsid w:val="00F1620C"/>
    <w:rsid w:val="00F164D6"/>
    <w:rsid w:val="00F16660"/>
    <w:rsid w:val="00F16E3A"/>
    <w:rsid w:val="00F179A9"/>
    <w:rsid w:val="00F2181B"/>
    <w:rsid w:val="00F2322B"/>
    <w:rsid w:val="00F235FC"/>
    <w:rsid w:val="00F23815"/>
    <w:rsid w:val="00F23DB0"/>
    <w:rsid w:val="00F2459D"/>
    <w:rsid w:val="00F25901"/>
    <w:rsid w:val="00F259DB"/>
    <w:rsid w:val="00F30D5B"/>
    <w:rsid w:val="00F318F5"/>
    <w:rsid w:val="00F31E7F"/>
    <w:rsid w:val="00F32679"/>
    <w:rsid w:val="00F368D2"/>
    <w:rsid w:val="00F371F1"/>
    <w:rsid w:val="00F376B1"/>
    <w:rsid w:val="00F4107A"/>
    <w:rsid w:val="00F414BC"/>
    <w:rsid w:val="00F42483"/>
    <w:rsid w:val="00F431A8"/>
    <w:rsid w:val="00F439E6"/>
    <w:rsid w:val="00F43F4F"/>
    <w:rsid w:val="00F44885"/>
    <w:rsid w:val="00F44B7B"/>
    <w:rsid w:val="00F4587E"/>
    <w:rsid w:val="00F47216"/>
    <w:rsid w:val="00F505D2"/>
    <w:rsid w:val="00F50E94"/>
    <w:rsid w:val="00F51713"/>
    <w:rsid w:val="00F51824"/>
    <w:rsid w:val="00F52CFD"/>
    <w:rsid w:val="00F52DD7"/>
    <w:rsid w:val="00F54184"/>
    <w:rsid w:val="00F54462"/>
    <w:rsid w:val="00F5669E"/>
    <w:rsid w:val="00F57C0B"/>
    <w:rsid w:val="00F6036D"/>
    <w:rsid w:val="00F62382"/>
    <w:rsid w:val="00F62B21"/>
    <w:rsid w:val="00F63B9F"/>
    <w:rsid w:val="00F64F67"/>
    <w:rsid w:val="00F664C4"/>
    <w:rsid w:val="00F67211"/>
    <w:rsid w:val="00F67FCA"/>
    <w:rsid w:val="00F70C7C"/>
    <w:rsid w:val="00F7304F"/>
    <w:rsid w:val="00F769F4"/>
    <w:rsid w:val="00F76FBF"/>
    <w:rsid w:val="00F770E1"/>
    <w:rsid w:val="00F77444"/>
    <w:rsid w:val="00F7747D"/>
    <w:rsid w:val="00F77FF9"/>
    <w:rsid w:val="00F80B08"/>
    <w:rsid w:val="00F84337"/>
    <w:rsid w:val="00F848E9"/>
    <w:rsid w:val="00F855FD"/>
    <w:rsid w:val="00F860B1"/>
    <w:rsid w:val="00F86C57"/>
    <w:rsid w:val="00F87642"/>
    <w:rsid w:val="00F87D77"/>
    <w:rsid w:val="00F905C2"/>
    <w:rsid w:val="00F90B19"/>
    <w:rsid w:val="00F90B7B"/>
    <w:rsid w:val="00F911EC"/>
    <w:rsid w:val="00F919F0"/>
    <w:rsid w:val="00F92631"/>
    <w:rsid w:val="00F931F8"/>
    <w:rsid w:val="00F9353B"/>
    <w:rsid w:val="00F936EB"/>
    <w:rsid w:val="00F940B4"/>
    <w:rsid w:val="00F9532C"/>
    <w:rsid w:val="00F96A2B"/>
    <w:rsid w:val="00FA0D17"/>
    <w:rsid w:val="00FA222B"/>
    <w:rsid w:val="00FA2E47"/>
    <w:rsid w:val="00FA4D67"/>
    <w:rsid w:val="00FA530D"/>
    <w:rsid w:val="00FA531F"/>
    <w:rsid w:val="00FA75B9"/>
    <w:rsid w:val="00FB12F2"/>
    <w:rsid w:val="00FB22AD"/>
    <w:rsid w:val="00FB4B02"/>
    <w:rsid w:val="00FB4C3F"/>
    <w:rsid w:val="00FB5626"/>
    <w:rsid w:val="00FC09A1"/>
    <w:rsid w:val="00FC0D8B"/>
    <w:rsid w:val="00FC1B10"/>
    <w:rsid w:val="00FC1DBB"/>
    <w:rsid w:val="00FC2A54"/>
    <w:rsid w:val="00FC3FBC"/>
    <w:rsid w:val="00FC46BC"/>
    <w:rsid w:val="00FC487A"/>
    <w:rsid w:val="00FC4967"/>
    <w:rsid w:val="00FC4E30"/>
    <w:rsid w:val="00FC5AC9"/>
    <w:rsid w:val="00FC6DD8"/>
    <w:rsid w:val="00FC71E9"/>
    <w:rsid w:val="00FD0B06"/>
    <w:rsid w:val="00FD17D7"/>
    <w:rsid w:val="00FD2638"/>
    <w:rsid w:val="00FD3500"/>
    <w:rsid w:val="00FD4DE1"/>
    <w:rsid w:val="00FD593E"/>
    <w:rsid w:val="00FD64AD"/>
    <w:rsid w:val="00FD75E8"/>
    <w:rsid w:val="00FE09A1"/>
    <w:rsid w:val="00FE2ED1"/>
    <w:rsid w:val="00FE3E60"/>
    <w:rsid w:val="00FE3FDA"/>
    <w:rsid w:val="00FE485C"/>
    <w:rsid w:val="00FE5021"/>
    <w:rsid w:val="00FE610E"/>
    <w:rsid w:val="00FE789A"/>
    <w:rsid w:val="00FF137F"/>
    <w:rsid w:val="00FF2955"/>
    <w:rsid w:val="00FF2A05"/>
    <w:rsid w:val="00FF4DDB"/>
    <w:rsid w:val="00FF55AF"/>
    <w:rsid w:val="00FF5B7D"/>
    <w:rsid w:val="00FF5D5A"/>
    <w:rsid w:val="00FF67F7"/>
    <w:rsid w:val="00FF736A"/>
    <w:rsid w:val="00FF793F"/>
    <w:rsid w:val="00FF7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484D4"/>
  <w15:docId w15:val="{FB42DA9F-6007-4174-9FFB-3D34931F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28A"/>
    <w:rPr>
      <w:sz w:val="24"/>
      <w:szCs w:val="24"/>
    </w:rPr>
  </w:style>
  <w:style w:type="paragraph" w:styleId="Nagwek1">
    <w:name w:val="heading 1"/>
    <w:aliases w:val="Nagł 1"/>
    <w:basedOn w:val="Normalny"/>
    <w:next w:val="Normalny"/>
    <w:uiPriority w:val="9"/>
    <w:qFormat/>
    <w:rsid w:val="00E171AE"/>
    <w:pPr>
      <w:keepNext/>
      <w:spacing w:before="240" w:after="60"/>
      <w:jc w:val="both"/>
      <w:outlineLvl w:val="0"/>
    </w:pPr>
    <w:rPr>
      <w:b/>
      <w:bCs/>
      <w:sz w:val="25"/>
      <w:szCs w:val="25"/>
    </w:rPr>
  </w:style>
  <w:style w:type="paragraph" w:styleId="Nagwek2">
    <w:name w:val="heading 2"/>
    <w:aliases w:val="ASAPHeading 2,Numbered - 2,h 3, ICL,Heading 2a,H2,PA Major Section,l2,Headline 2,h2,2,headi,heading2,h21,h22,21,kopregel 2,Titre m,A.B.C.,heading 2,ICL"/>
    <w:basedOn w:val="Normalny"/>
    <w:next w:val="Normalny"/>
    <w:link w:val="Nagwek2Znak1"/>
    <w:qFormat/>
    <w:rsid w:val="00E171AE"/>
    <w:pPr>
      <w:keepNext/>
      <w:jc w:val="both"/>
      <w:outlineLvl w:val="1"/>
    </w:pPr>
  </w:style>
  <w:style w:type="paragraph" w:styleId="Nagwek3">
    <w:name w:val="heading 3"/>
    <w:basedOn w:val="Normalny"/>
    <w:next w:val="Normalny"/>
    <w:uiPriority w:val="9"/>
    <w:qFormat/>
    <w:rsid w:val="00E171AE"/>
    <w:pPr>
      <w:keepNext/>
      <w:outlineLvl w:val="2"/>
    </w:pPr>
    <w:rPr>
      <w:i/>
      <w:iCs/>
    </w:rPr>
  </w:style>
  <w:style w:type="paragraph" w:styleId="Nagwek4">
    <w:name w:val="heading 4"/>
    <w:basedOn w:val="Normalny"/>
    <w:next w:val="Normalny"/>
    <w:uiPriority w:val="9"/>
    <w:qFormat/>
    <w:rsid w:val="00E171AE"/>
    <w:pPr>
      <w:keepNext/>
      <w:spacing w:before="120"/>
      <w:jc w:val="both"/>
      <w:outlineLvl w:val="3"/>
    </w:pPr>
    <w:rPr>
      <w:i/>
      <w:iCs/>
    </w:rPr>
  </w:style>
  <w:style w:type="paragraph" w:styleId="Nagwek5">
    <w:name w:val="heading 5"/>
    <w:basedOn w:val="Normalny"/>
    <w:next w:val="Normalny"/>
    <w:link w:val="Nagwek5Znak"/>
    <w:uiPriority w:val="9"/>
    <w:qFormat/>
    <w:rsid w:val="00E171AE"/>
    <w:pPr>
      <w:keepNext/>
      <w:snapToGrid w:val="0"/>
      <w:jc w:val="center"/>
      <w:outlineLvl w:val="4"/>
    </w:pPr>
    <w:rPr>
      <w:i/>
      <w:iCs/>
      <w:sz w:val="20"/>
      <w:szCs w:val="20"/>
    </w:rPr>
  </w:style>
  <w:style w:type="paragraph" w:styleId="Nagwek6">
    <w:name w:val="heading 6"/>
    <w:basedOn w:val="Normalny"/>
    <w:next w:val="Normalny"/>
    <w:uiPriority w:val="9"/>
    <w:qFormat/>
    <w:rsid w:val="00E171AE"/>
    <w:pPr>
      <w:spacing w:before="120"/>
      <w:jc w:val="center"/>
      <w:outlineLvl w:val="5"/>
    </w:pPr>
    <w:rPr>
      <w:rFonts w:ascii="Arial" w:hAnsi="Arial" w:cs="Arial"/>
      <w:b/>
      <w:bCs/>
    </w:rPr>
  </w:style>
  <w:style w:type="paragraph" w:styleId="Nagwek7">
    <w:name w:val="heading 7"/>
    <w:basedOn w:val="Normalny"/>
    <w:next w:val="Normalny"/>
    <w:link w:val="Nagwek7Znak"/>
    <w:qFormat/>
    <w:rsid w:val="00E171AE"/>
    <w:pPr>
      <w:keepNext/>
      <w:jc w:val="both"/>
      <w:outlineLvl w:val="6"/>
    </w:pPr>
    <w:rPr>
      <w:b/>
      <w:bCs/>
    </w:rPr>
  </w:style>
  <w:style w:type="paragraph" w:styleId="Nagwek8">
    <w:name w:val="heading 8"/>
    <w:basedOn w:val="Normalny"/>
    <w:next w:val="Normalny"/>
    <w:qFormat/>
    <w:rsid w:val="00E171AE"/>
    <w:pPr>
      <w:keepNext/>
      <w:numPr>
        <w:numId w:val="1"/>
      </w:numPr>
      <w:jc w:val="right"/>
      <w:outlineLvl w:val="7"/>
    </w:pPr>
    <w:rPr>
      <w:rFonts w:ascii="Arial" w:hAnsi="Arial" w:cs="Arial"/>
    </w:rPr>
  </w:style>
  <w:style w:type="paragraph" w:styleId="Nagwek9">
    <w:name w:val="heading 9"/>
    <w:basedOn w:val="Normalny"/>
    <w:next w:val="Normalny"/>
    <w:qFormat/>
    <w:rsid w:val="00E171A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21">
    <w:name w:val="Znak Znak21"/>
    <w:locked/>
    <w:rsid w:val="00E171AE"/>
    <w:rPr>
      <w:rFonts w:ascii="Cambria" w:hAnsi="Cambria" w:cs="Cambria"/>
      <w:b/>
      <w:bCs/>
      <w:kern w:val="32"/>
      <w:sz w:val="32"/>
      <w:szCs w:val="32"/>
    </w:rPr>
  </w:style>
  <w:style w:type="character" w:customStyle="1" w:styleId="ZnakZnak20">
    <w:name w:val="Znak Znak20"/>
    <w:locked/>
    <w:rsid w:val="00E171AE"/>
    <w:rPr>
      <w:rFonts w:ascii="Cambria" w:hAnsi="Cambria" w:cs="Cambria"/>
      <w:b/>
      <w:bCs/>
      <w:i/>
      <w:iCs/>
      <w:sz w:val="28"/>
      <w:szCs w:val="28"/>
    </w:rPr>
  </w:style>
  <w:style w:type="character" w:customStyle="1" w:styleId="ZnakZnak19">
    <w:name w:val="Znak Znak19"/>
    <w:locked/>
    <w:rsid w:val="00E171AE"/>
    <w:rPr>
      <w:rFonts w:ascii="Cambria" w:hAnsi="Cambria" w:cs="Cambria"/>
      <w:b/>
      <w:bCs/>
      <w:sz w:val="26"/>
      <w:szCs w:val="26"/>
    </w:rPr>
  </w:style>
  <w:style w:type="character" w:customStyle="1" w:styleId="ZnakZnak18">
    <w:name w:val="Znak Znak18"/>
    <w:locked/>
    <w:rsid w:val="00E171AE"/>
    <w:rPr>
      <w:rFonts w:ascii="Calibri" w:hAnsi="Calibri" w:cs="Calibri"/>
      <w:b/>
      <w:bCs/>
      <w:sz w:val="28"/>
      <w:szCs w:val="28"/>
    </w:rPr>
  </w:style>
  <w:style w:type="character" w:customStyle="1" w:styleId="ZnakZnak17">
    <w:name w:val="Znak Znak17"/>
    <w:locked/>
    <w:rsid w:val="00E171AE"/>
    <w:rPr>
      <w:rFonts w:ascii="Calibri" w:hAnsi="Calibri" w:cs="Calibri"/>
      <w:b/>
      <w:bCs/>
      <w:i/>
      <w:iCs/>
      <w:sz w:val="26"/>
      <w:szCs w:val="26"/>
    </w:rPr>
  </w:style>
  <w:style w:type="character" w:customStyle="1" w:styleId="ZnakZnak16">
    <w:name w:val="Znak Znak16"/>
    <w:locked/>
    <w:rsid w:val="00E171AE"/>
    <w:rPr>
      <w:rFonts w:ascii="Calibri" w:hAnsi="Calibri" w:cs="Calibri"/>
      <w:b/>
      <w:bCs/>
    </w:rPr>
  </w:style>
  <w:style w:type="character" w:customStyle="1" w:styleId="ZnakZnak15">
    <w:name w:val="Znak Znak15"/>
    <w:locked/>
    <w:rsid w:val="00E171AE"/>
    <w:rPr>
      <w:rFonts w:ascii="Calibri" w:hAnsi="Calibri" w:cs="Calibri"/>
      <w:sz w:val="24"/>
      <w:szCs w:val="24"/>
    </w:rPr>
  </w:style>
  <w:style w:type="character" w:customStyle="1" w:styleId="ZnakZnak14">
    <w:name w:val="Znak Znak14"/>
    <w:locked/>
    <w:rsid w:val="00E171AE"/>
    <w:rPr>
      <w:rFonts w:ascii="Arial" w:hAnsi="Arial" w:cs="Arial"/>
      <w:sz w:val="24"/>
      <w:szCs w:val="24"/>
      <w:lang w:val="pl-PL" w:eastAsia="pl-PL"/>
    </w:rPr>
  </w:style>
  <w:style w:type="character" w:customStyle="1" w:styleId="ZnakZnak13">
    <w:name w:val="Znak Znak13"/>
    <w:locked/>
    <w:rsid w:val="00E171AE"/>
    <w:rPr>
      <w:rFonts w:ascii="Cambria" w:hAnsi="Cambria" w:cs="Cambria"/>
    </w:rPr>
  </w:style>
  <w:style w:type="paragraph" w:styleId="NormalnyWeb">
    <w:name w:val="Normal (Web)"/>
    <w:basedOn w:val="Normalny"/>
    <w:rsid w:val="00E171AE"/>
    <w:pPr>
      <w:spacing w:before="100" w:beforeAutospacing="1" w:after="100" w:afterAutospacing="1"/>
      <w:jc w:val="both"/>
    </w:pPr>
    <w:rPr>
      <w:sz w:val="20"/>
      <w:szCs w:val="20"/>
    </w:rPr>
  </w:style>
  <w:style w:type="paragraph" w:styleId="Nagwek">
    <w:name w:val="header"/>
    <w:basedOn w:val="Normalny"/>
    <w:link w:val="NagwekZnak"/>
    <w:uiPriority w:val="99"/>
    <w:rsid w:val="00E171AE"/>
    <w:pPr>
      <w:tabs>
        <w:tab w:val="center" w:pos="4536"/>
        <w:tab w:val="right" w:pos="9072"/>
      </w:tabs>
    </w:pPr>
  </w:style>
  <w:style w:type="character" w:customStyle="1" w:styleId="ZnakZnak12">
    <w:name w:val="Znak Znak12"/>
    <w:locked/>
    <w:rsid w:val="00E171AE"/>
    <w:rPr>
      <w:sz w:val="24"/>
      <w:szCs w:val="24"/>
      <w:lang w:val="pl-PL" w:eastAsia="pl-PL"/>
    </w:rPr>
  </w:style>
  <w:style w:type="paragraph" w:styleId="Stopka">
    <w:name w:val="footer"/>
    <w:basedOn w:val="Normalny"/>
    <w:link w:val="StopkaZnak"/>
    <w:rsid w:val="00E171AE"/>
    <w:pPr>
      <w:tabs>
        <w:tab w:val="center" w:pos="4536"/>
        <w:tab w:val="right" w:pos="9072"/>
      </w:tabs>
    </w:pPr>
    <w:rPr>
      <w:sz w:val="20"/>
      <w:szCs w:val="20"/>
    </w:rPr>
  </w:style>
  <w:style w:type="character" w:customStyle="1" w:styleId="ZnakZnak11">
    <w:name w:val="Znak Znak11"/>
    <w:basedOn w:val="Domylnaczcionkaakapitu"/>
    <w:locked/>
    <w:rsid w:val="00E171AE"/>
  </w:style>
  <w:style w:type="paragraph" w:styleId="Lista">
    <w:name w:val="List"/>
    <w:basedOn w:val="Normalny"/>
    <w:rsid w:val="00E171AE"/>
    <w:pPr>
      <w:ind w:left="283" w:hanging="283"/>
    </w:pPr>
    <w:rPr>
      <w:rFonts w:ascii="Arial" w:hAnsi="Arial" w:cs="Arial"/>
    </w:rPr>
  </w:style>
  <w:style w:type="paragraph" w:styleId="Lista2">
    <w:name w:val="List 2"/>
    <w:basedOn w:val="Normalny"/>
    <w:rsid w:val="00E171AE"/>
    <w:pPr>
      <w:ind w:left="566" w:hanging="283"/>
    </w:pPr>
  </w:style>
  <w:style w:type="paragraph" w:styleId="Tytu">
    <w:name w:val="Title"/>
    <w:basedOn w:val="Normalny"/>
    <w:link w:val="TytuZnak"/>
    <w:uiPriority w:val="10"/>
    <w:qFormat/>
    <w:rsid w:val="00E171AE"/>
    <w:pPr>
      <w:jc w:val="center"/>
    </w:pPr>
    <w:rPr>
      <w:sz w:val="28"/>
      <w:szCs w:val="28"/>
    </w:rPr>
  </w:style>
  <w:style w:type="character" w:customStyle="1" w:styleId="ZnakZnak10">
    <w:name w:val="Znak Znak10"/>
    <w:locked/>
    <w:rsid w:val="00E171A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1"/>
    <w:uiPriority w:val="99"/>
    <w:rsid w:val="00E171AE"/>
    <w:rPr>
      <w:rFonts w:ascii="Arial" w:hAnsi="Arial" w:cs="Arial"/>
    </w:rPr>
  </w:style>
  <w:style w:type="character" w:customStyle="1" w:styleId="a2Znak1">
    <w:name w:val="a2 Znak1"/>
    <w:aliases w:val="Znak Znak Znak1,Znak Znak1,Znak Znak Znak Znak Znak Znak Znak,Tekst podstawowy Znak,Znak Znak Znak Znak Znak Znak, Znak Znak,a2 Znak Znak Znak,Tekst podstawowy Znak Znak Znak,Body Text Char2 Znak Znak Znak,Body Text Char Char Znak Znak Znak"/>
    <w:locked/>
    <w:rsid w:val="00E171AE"/>
    <w:rPr>
      <w:rFonts w:ascii="Arial" w:hAnsi="Arial" w:cs="Arial"/>
      <w:sz w:val="24"/>
      <w:szCs w:val="24"/>
      <w:lang w:val="pl-PL" w:eastAsia="pl-PL"/>
    </w:rPr>
  </w:style>
  <w:style w:type="paragraph" w:styleId="Tekstpodstawowywcity">
    <w:name w:val="Body Text Indent"/>
    <w:basedOn w:val="Normalny"/>
    <w:semiHidden/>
    <w:rsid w:val="00E171AE"/>
    <w:pPr>
      <w:ind w:left="1416"/>
    </w:pPr>
    <w:rPr>
      <w:sz w:val="32"/>
      <w:szCs w:val="32"/>
    </w:rPr>
  </w:style>
  <w:style w:type="character" w:customStyle="1" w:styleId="ZnakZnak9">
    <w:name w:val="Znak Znak9"/>
    <w:locked/>
    <w:rsid w:val="00E171AE"/>
    <w:rPr>
      <w:sz w:val="24"/>
      <w:szCs w:val="24"/>
    </w:rPr>
  </w:style>
  <w:style w:type="paragraph" w:styleId="Lista-kontynuacja2">
    <w:name w:val="List Continue 2"/>
    <w:basedOn w:val="Normalny"/>
    <w:rsid w:val="00E171AE"/>
    <w:pPr>
      <w:spacing w:after="120"/>
      <w:ind w:left="566"/>
    </w:pPr>
    <w:rPr>
      <w:sz w:val="20"/>
      <w:szCs w:val="20"/>
    </w:rPr>
  </w:style>
  <w:style w:type="paragraph" w:styleId="Tekstpodstawowy2">
    <w:name w:val="Body Text 2"/>
    <w:basedOn w:val="Normalny"/>
    <w:link w:val="Tekstpodstawowy2Znak"/>
    <w:rsid w:val="00E171AE"/>
    <w:pPr>
      <w:spacing w:before="120"/>
      <w:jc w:val="both"/>
    </w:pPr>
    <w:rPr>
      <w:b/>
      <w:bCs/>
      <w:sz w:val="25"/>
      <w:szCs w:val="25"/>
    </w:rPr>
  </w:style>
  <w:style w:type="character" w:customStyle="1" w:styleId="ZnakZnak8">
    <w:name w:val="Znak Znak8"/>
    <w:locked/>
    <w:rsid w:val="00E171AE"/>
    <w:rPr>
      <w:sz w:val="24"/>
      <w:szCs w:val="24"/>
    </w:rPr>
  </w:style>
  <w:style w:type="paragraph" w:styleId="Tekstpodstawowy3">
    <w:name w:val="Body Text 3"/>
    <w:basedOn w:val="Normalny"/>
    <w:rsid w:val="00E171AE"/>
    <w:pPr>
      <w:spacing w:before="120"/>
      <w:jc w:val="both"/>
    </w:pPr>
    <w:rPr>
      <w:i/>
      <w:iCs/>
    </w:rPr>
  </w:style>
  <w:style w:type="character" w:customStyle="1" w:styleId="ZnakZnak7">
    <w:name w:val="Znak Znak7"/>
    <w:locked/>
    <w:rsid w:val="00E171AE"/>
    <w:rPr>
      <w:sz w:val="16"/>
      <w:szCs w:val="16"/>
    </w:rPr>
  </w:style>
  <w:style w:type="paragraph" w:styleId="Tekstpodstawowywcity2">
    <w:name w:val="Body Text Indent 2"/>
    <w:basedOn w:val="Normalny"/>
    <w:rsid w:val="00E171AE"/>
    <w:pPr>
      <w:ind w:firstLine="420"/>
    </w:pPr>
    <w:rPr>
      <w:b/>
      <w:bCs/>
      <w:i/>
      <w:iCs/>
    </w:rPr>
  </w:style>
  <w:style w:type="character" w:customStyle="1" w:styleId="ZnakZnak6">
    <w:name w:val="Znak Znak6"/>
    <w:locked/>
    <w:rsid w:val="00E171AE"/>
    <w:rPr>
      <w:sz w:val="24"/>
      <w:szCs w:val="24"/>
    </w:rPr>
  </w:style>
  <w:style w:type="paragraph" w:styleId="Tekstpodstawowywcity3">
    <w:name w:val="Body Text Indent 3"/>
    <w:basedOn w:val="Normalny"/>
    <w:link w:val="Tekstpodstawowywcity3Znak"/>
    <w:rsid w:val="00E171AE"/>
    <w:pPr>
      <w:spacing w:before="240" w:after="120"/>
      <w:ind w:left="567" w:hanging="567"/>
      <w:jc w:val="both"/>
    </w:pPr>
    <w:rPr>
      <w:sz w:val="22"/>
      <w:szCs w:val="22"/>
    </w:rPr>
  </w:style>
  <w:style w:type="character" w:customStyle="1" w:styleId="ZnakZnak5">
    <w:name w:val="Znak Znak5"/>
    <w:locked/>
    <w:rsid w:val="00E171AE"/>
    <w:rPr>
      <w:sz w:val="16"/>
      <w:szCs w:val="16"/>
    </w:rPr>
  </w:style>
  <w:style w:type="paragraph" w:styleId="Zwykytekst">
    <w:name w:val="Plain Text"/>
    <w:basedOn w:val="Normalny"/>
    <w:link w:val="ZwykytekstZnak"/>
    <w:rsid w:val="00E171AE"/>
    <w:rPr>
      <w:rFonts w:ascii="Courier New" w:hAnsi="Courier New"/>
      <w:sz w:val="20"/>
      <w:szCs w:val="20"/>
    </w:rPr>
  </w:style>
  <w:style w:type="character" w:customStyle="1" w:styleId="PlainTextChar">
    <w:name w:val="Plain Text Char"/>
    <w:locked/>
    <w:rsid w:val="00E171AE"/>
    <w:rPr>
      <w:rFonts w:ascii="Courier New" w:hAnsi="Courier New" w:cs="Courier New"/>
      <w:lang w:val="pl-PL" w:eastAsia="pl-PL"/>
    </w:rPr>
  </w:style>
  <w:style w:type="paragraph" w:customStyle="1" w:styleId="tytu0">
    <w:name w:val="tytuł"/>
    <w:basedOn w:val="Normalny"/>
    <w:next w:val="Normalny"/>
    <w:autoRedefine/>
    <w:rsid w:val="00E171AE"/>
    <w:pPr>
      <w:jc w:val="center"/>
      <w:outlineLvl w:val="0"/>
    </w:pPr>
    <w:rPr>
      <w:rFonts w:ascii="Verdana" w:hAnsi="Verdana" w:cs="Verdana"/>
      <w:b/>
      <w:bCs/>
      <w:sz w:val="20"/>
      <w:szCs w:val="20"/>
    </w:rPr>
  </w:style>
  <w:style w:type="paragraph" w:customStyle="1" w:styleId="tekstdokumentu">
    <w:name w:val="tekst dokumentu"/>
    <w:basedOn w:val="Normalny"/>
    <w:autoRedefine/>
    <w:rsid w:val="00E171A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171AE"/>
    <w:pPr>
      <w:ind w:left="3480" w:right="-157" w:hanging="1800"/>
      <w:jc w:val="both"/>
    </w:pPr>
    <w:rPr>
      <w:rFonts w:ascii="Times New Roman" w:hAnsi="Times New Roman" w:cs="Times New Roman"/>
    </w:rPr>
  </w:style>
  <w:style w:type="paragraph" w:customStyle="1" w:styleId="rozdzia">
    <w:name w:val="rozdział"/>
    <w:basedOn w:val="Normalny"/>
    <w:autoRedefine/>
    <w:rsid w:val="00B71340"/>
    <w:pPr>
      <w:ind w:left="703" w:firstLine="6"/>
      <w:jc w:val="both"/>
    </w:pPr>
    <w:rPr>
      <w:rFonts w:ascii="Verdana" w:hAnsi="Verdana" w:cs="Verdana"/>
      <w:bCs/>
      <w:color w:val="FF0000"/>
      <w:spacing w:val="4"/>
      <w:sz w:val="18"/>
      <w:szCs w:val="18"/>
    </w:rPr>
  </w:style>
  <w:style w:type="paragraph" w:customStyle="1" w:styleId="ust">
    <w:name w:val="ust"/>
    <w:rsid w:val="00E171AE"/>
    <w:pPr>
      <w:overflowPunct w:val="0"/>
      <w:autoSpaceDE w:val="0"/>
      <w:autoSpaceDN w:val="0"/>
      <w:adjustRightInd w:val="0"/>
      <w:spacing w:before="60" w:after="60"/>
      <w:ind w:left="426" w:hanging="284"/>
      <w:jc w:val="both"/>
    </w:pPr>
    <w:rPr>
      <w:sz w:val="24"/>
      <w:szCs w:val="24"/>
    </w:rPr>
  </w:style>
  <w:style w:type="paragraph" w:customStyle="1" w:styleId="pkt">
    <w:name w:val="pkt"/>
    <w:basedOn w:val="Normalny"/>
    <w:rsid w:val="00E171AE"/>
    <w:pPr>
      <w:overflowPunct w:val="0"/>
      <w:autoSpaceDE w:val="0"/>
      <w:autoSpaceDN w:val="0"/>
      <w:adjustRightInd w:val="0"/>
      <w:spacing w:before="60" w:after="60"/>
      <w:ind w:left="851" w:hanging="295"/>
      <w:jc w:val="both"/>
    </w:pPr>
  </w:style>
  <w:style w:type="paragraph" w:customStyle="1" w:styleId="pkt10">
    <w:name w:val="pkt1"/>
    <w:basedOn w:val="pkt"/>
    <w:rsid w:val="00E171AE"/>
    <w:pPr>
      <w:ind w:left="850" w:hanging="425"/>
    </w:pPr>
  </w:style>
  <w:style w:type="paragraph" w:customStyle="1" w:styleId="numerowanie">
    <w:name w:val="numerowanie"/>
    <w:basedOn w:val="Normalny"/>
    <w:autoRedefine/>
    <w:rsid w:val="00E171AE"/>
    <w:pPr>
      <w:jc w:val="both"/>
    </w:pPr>
  </w:style>
  <w:style w:type="paragraph" w:customStyle="1" w:styleId="Nagwekstrony">
    <w:name w:val="Nag?—wek strony"/>
    <w:basedOn w:val="Normalny"/>
    <w:rsid w:val="00E171AE"/>
    <w:pPr>
      <w:tabs>
        <w:tab w:val="center" w:pos="4153"/>
        <w:tab w:val="right" w:pos="8306"/>
      </w:tabs>
    </w:pPr>
    <w:rPr>
      <w:sz w:val="20"/>
      <w:szCs w:val="20"/>
      <w:lang w:val="en-GB"/>
    </w:rPr>
  </w:style>
  <w:style w:type="paragraph" w:customStyle="1" w:styleId="tabulka">
    <w:name w:val="tabulka"/>
    <w:basedOn w:val="Normalny"/>
    <w:rsid w:val="00E171AE"/>
    <w:pPr>
      <w:widowControl w:val="0"/>
      <w:spacing w:before="120" w:line="240" w:lineRule="exact"/>
      <w:jc w:val="center"/>
    </w:pPr>
    <w:rPr>
      <w:rFonts w:ascii="Arial" w:hAnsi="Arial" w:cs="Arial"/>
      <w:sz w:val="20"/>
      <w:szCs w:val="20"/>
      <w:lang w:val="cs-CZ"/>
    </w:rPr>
  </w:style>
  <w:style w:type="paragraph" w:customStyle="1" w:styleId="A">
    <w:name w:val="A"/>
    <w:rsid w:val="00E171AE"/>
    <w:pPr>
      <w:keepNext/>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rsid w:val="00E171AE"/>
    <w:pPr>
      <w:spacing w:before="120"/>
    </w:pPr>
    <w:rPr>
      <w:sz w:val="20"/>
      <w:szCs w:val="20"/>
    </w:rPr>
  </w:style>
  <w:style w:type="paragraph" w:customStyle="1" w:styleId="Text1">
    <w:name w:val="Text_1"/>
    <w:basedOn w:val="Normalny"/>
    <w:rsid w:val="00E171AE"/>
    <w:pPr>
      <w:spacing w:after="120"/>
      <w:ind w:left="425" w:hanging="425"/>
      <w:jc w:val="both"/>
    </w:pPr>
    <w:rPr>
      <w:sz w:val="22"/>
      <w:szCs w:val="22"/>
    </w:rPr>
  </w:style>
  <w:style w:type="paragraph" w:customStyle="1" w:styleId="B">
    <w:name w:val="B"/>
    <w:rsid w:val="00E171AE"/>
    <w:pPr>
      <w:spacing w:before="240" w:line="240" w:lineRule="exact"/>
      <w:ind w:left="720"/>
      <w:jc w:val="both"/>
    </w:pPr>
    <w:rPr>
      <w:sz w:val="24"/>
      <w:szCs w:val="24"/>
      <w:lang w:val="en-GB" w:eastAsia="en-US"/>
    </w:rPr>
  </w:style>
  <w:style w:type="character" w:customStyle="1" w:styleId="tekstdokbold">
    <w:name w:val="tekst dok. bold"/>
    <w:rsid w:val="00E171AE"/>
    <w:rPr>
      <w:b/>
      <w:bCs/>
    </w:rPr>
  </w:style>
  <w:style w:type="character" w:styleId="Numerstrony">
    <w:name w:val="page number"/>
    <w:basedOn w:val="Domylnaczcionkaakapitu"/>
    <w:rsid w:val="00E171AE"/>
  </w:style>
  <w:style w:type="character" w:styleId="Pogrubienie">
    <w:name w:val="Strong"/>
    <w:uiPriority w:val="22"/>
    <w:qFormat/>
    <w:rsid w:val="00E171AE"/>
    <w:rPr>
      <w:b/>
      <w:bCs/>
    </w:rPr>
  </w:style>
  <w:style w:type="character" w:styleId="Uwydatnienie">
    <w:name w:val="Emphasis"/>
    <w:uiPriority w:val="20"/>
    <w:qFormat/>
    <w:rsid w:val="00E171AE"/>
    <w:rPr>
      <w:i/>
      <w:iCs/>
    </w:rPr>
  </w:style>
  <w:style w:type="paragraph" w:styleId="Tekstdymka">
    <w:name w:val="Balloon Text"/>
    <w:basedOn w:val="Normalny"/>
    <w:link w:val="TekstdymkaZnak"/>
    <w:rsid w:val="00E171AE"/>
    <w:rPr>
      <w:rFonts w:ascii="Tahoma" w:hAnsi="Tahoma" w:cs="Tahoma"/>
      <w:sz w:val="16"/>
      <w:szCs w:val="16"/>
    </w:rPr>
  </w:style>
  <w:style w:type="character" w:customStyle="1" w:styleId="ZnakZnak3">
    <w:name w:val="Znak Znak3"/>
    <w:locked/>
    <w:rsid w:val="00E171AE"/>
    <w:rPr>
      <w:sz w:val="2"/>
      <w:szCs w:val="2"/>
    </w:rPr>
  </w:style>
  <w:style w:type="character" w:styleId="Odwoaniedokomentarza">
    <w:name w:val="annotation reference"/>
    <w:uiPriority w:val="99"/>
    <w:rsid w:val="00E171AE"/>
    <w:rPr>
      <w:sz w:val="16"/>
      <w:szCs w:val="16"/>
    </w:rPr>
  </w:style>
  <w:style w:type="paragraph" w:styleId="Tekstkomentarza">
    <w:name w:val="annotation text"/>
    <w:basedOn w:val="Normalny"/>
    <w:link w:val="TekstkomentarzaZnak"/>
    <w:uiPriority w:val="99"/>
    <w:rsid w:val="00E171AE"/>
    <w:rPr>
      <w:sz w:val="20"/>
      <w:szCs w:val="20"/>
    </w:rPr>
  </w:style>
  <w:style w:type="character" w:customStyle="1" w:styleId="ZnakZnak2">
    <w:name w:val="Znak Znak2"/>
    <w:locked/>
    <w:rsid w:val="00E171AE"/>
    <w:rPr>
      <w:sz w:val="20"/>
      <w:szCs w:val="20"/>
    </w:rPr>
  </w:style>
  <w:style w:type="paragraph" w:styleId="Tematkomentarza">
    <w:name w:val="annotation subject"/>
    <w:basedOn w:val="Tekstkomentarza"/>
    <w:next w:val="Tekstkomentarza"/>
    <w:link w:val="TematkomentarzaZnak"/>
    <w:rsid w:val="00E171AE"/>
    <w:rPr>
      <w:b/>
      <w:bCs/>
    </w:rPr>
  </w:style>
  <w:style w:type="character" w:customStyle="1" w:styleId="ZnakZnak111">
    <w:name w:val="Znak Znak111"/>
    <w:locked/>
    <w:rsid w:val="00E171AE"/>
    <w:rPr>
      <w:b/>
      <w:bCs/>
      <w:sz w:val="20"/>
      <w:szCs w:val="20"/>
    </w:rPr>
  </w:style>
  <w:style w:type="character" w:customStyle="1" w:styleId="a2Znak">
    <w:name w:val="a2 Znak"/>
    <w:aliases w:val="Znak Znak Znak Znak,Znak Znak Znak"/>
    <w:rsid w:val="00E171AE"/>
    <w:rPr>
      <w:rFonts w:ascii="Arial" w:hAnsi="Arial" w:cs="Arial"/>
      <w:sz w:val="24"/>
      <w:szCs w:val="24"/>
      <w:lang w:val="pl-PL" w:eastAsia="pl-PL"/>
    </w:rPr>
  </w:style>
  <w:style w:type="paragraph" w:customStyle="1" w:styleId="Tekstpodstawowy31">
    <w:name w:val="Tekst podstawowy 31"/>
    <w:basedOn w:val="Normalny"/>
    <w:rsid w:val="00E171AE"/>
    <w:pPr>
      <w:overflowPunct w:val="0"/>
      <w:autoSpaceDE w:val="0"/>
      <w:autoSpaceDN w:val="0"/>
      <w:adjustRightInd w:val="0"/>
      <w:jc w:val="both"/>
      <w:textAlignment w:val="baseline"/>
    </w:pPr>
  </w:style>
  <w:style w:type="paragraph" w:customStyle="1" w:styleId="WP1Tekstpodstawowy">
    <w:name w:val="WP1 Tekst podstawowy"/>
    <w:basedOn w:val="Tekstpodstawowy3"/>
    <w:rsid w:val="00E171AE"/>
    <w:rPr>
      <w:rFonts w:ascii="Arial" w:hAnsi="Arial" w:cs="Arial"/>
      <w:i w:val="0"/>
      <w:iCs w:val="0"/>
      <w:sz w:val="20"/>
      <w:szCs w:val="20"/>
    </w:rPr>
  </w:style>
  <w:style w:type="paragraph" w:customStyle="1" w:styleId="Trescznumztab">
    <w:name w:val="Tresc z num. z tab."/>
    <w:basedOn w:val="Normalny"/>
    <w:rsid w:val="00E171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171AE"/>
    <w:pPr>
      <w:spacing w:after="120" w:line="300" w:lineRule="auto"/>
      <w:jc w:val="both"/>
    </w:pPr>
  </w:style>
  <w:style w:type="paragraph" w:customStyle="1" w:styleId="Styl">
    <w:name w:val="Styl"/>
    <w:basedOn w:val="Normalny"/>
    <w:rsid w:val="00E171AE"/>
  </w:style>
  <w:style w:type="paragraph" w:styleId="Tekstprzypisudolnego">
    <w:name w:val="footnote text"/>
    <w:aliases w:val="Tekst przypisu Znak"/>
    <w:basedOn w:val="Normalny"/>
    <w:link w:val="TekstprzypisudolnegoZnak"/>
    <w:uiPriority w:val="99"/>
    <w:rsid w:val="00E171AE"/>
    <w:rPr>
      <w:sz w:val="20"/>
      <w:szCs w:val="20"/>
    </w:rPr>
  </w:style>
  <w:style w:type="character" w:customStyle="1" w:styleId="TekstprzypisuZnakZnakZnak">
    <w:name w:val="Tekst przypisu Znak Znak Znak"/>
    <w:locked/>
    <w:rsid w:val="00E171AE"/>
    <w:rPr>
      <w:sz w:val="20"/>
      <w:szCs w:val="20"/>
    </w:rPr>
  </w:style>
  <w:style w:type="character" w:styleId="Odwoanieprzypisudolnego">
    <w:name w:val="footnote reference"/>
    <w:uiPriority w:val="99"/>
    <w:rsid w:val="00E171AE"/>
    <w:rPr>
      <w:vertAlign w:val="superscript"/>
    </w:rPr>
  </w:style>
  <w:style w:type="character" w:styleId="Hipercze">
    <w:name w:val="Hyperlink"/>
    <w:rsid w:val="00E171AE"/>
    <w:rPr>
      <w:color w:val="0000FF"/>
      <w:u w:val="single"/>
    </w:rPr>
  </w:style>
  <w:style w:type="paragraph" w:customStyle="1" w:styleId="Style7">
    <w:name w:val="Style7"/>
    <w:basedOn w:val="Normalny"/>
    <w:rsid w:val="00E171AE"/>
    <w:pPr>
      <w:widowControl w:val="0"/>
      <w:autoSpaceDE w:val="0"/>
      <w:autoSpaceDN w:val="0"/>
      <w:adjustRightInd w:val="0"/>
      <w:jc w:val="both"/>
    </w:pPr>
  </w:style>
  <w:style w:type="paragraph" w:customStyle="1" w:styleId="Style9">
    <w:name w:val="Style9"/>
    <w:basedOn w:val="Normalny"/>
    <w:rsid w:val="00E171AE"/>
    <w:pPr>
      <w:widowControl w:val="0"/>
      <w:autoSpaceDE w:val="0"/>
      <w:autoSpaceDN w:val="0"/>
      <w:adjustRightInd w:val="0"/>
      <w:spacing w:line="413" w:lineRule="exact"/>
      <w:jc w:val="right"/>
    </w:pPr>
  </w:style>
  <w:style w:type="paragraph" w:customStyle="1" w:styleId="Style10">
    <w:name w:val="Style10"/>
    <w:basedOn w:val="Normalny"/>
    <w:rsid w:val="00E171AE"/>
    <w:pPr>
      <w:widowControl w:val="0"/>
      <w:autoSpaceDE w:val="0"/>
      <w:autoSpaceDN w:val="0"/>
      <w:adjustRightInd w:val="0"/>
      <w:jc w:val="both"/>
    </w:pPr>
  </w:style>
  <w:style w:type="paragraph" w:customStyle="1" w:styleId="Style12">
    <w:name w:val="Style12"/>
    <w:basedOn w:val="Normalny"/>
    <w:rsid w:val="00E171AE"/>
    <w:pPr>
      <w:widowControl w:val="0"/>
      <w:autoSpaceDE w:val="0"/>
      <w:autoSpaceDN w:val="0"/>
      <w:adjustRightInd w:val="0"/>
    </w:pPr>
  </w:style>
  <w:style w:type="paragraph" w:customStyle="1" w:styleId="Style14">
    <w:name w:val="Style14"/>
    <w:basedOn w:val="Normalny"/>
    <w:rsid w:val="00E171AE"/>
    <w:pPr>
      <w:widowControl w:val="0"/>
      <w:autoSpaceDE w:val="0"/>
      <w:autoSpaceDN w:val="0"/>
      <w:adjustRightInd w:val="0"/>
      <w:spacing w:line="274" w:lineRule="exact"/>
      <w:ind w:hanging="1800"/>
      <w:jc w:val="both"/>
    </w:pPr>
  </w:style>
  <w:style w:type="paragraph" w:customStyle="1" w:styleId="Style15">
    <w:name w:val="Style15"/>
    <w:basedOn w:val="Normalny"/>
    <w:rsid w:val="00E171AE"/>
    <w:pPr>
      <w:widowControl w:val="0"/>
      <w:autoSpaceDE w:val="0"/>
      <w:autoSpaceDN w:val="0"/>
      <w:adjustRightInd w:val="0"/>
      <w:spacing w:line="275" w:lineRule="exact"/>
      <w:ind w:hanging="1675"/>
    </w:pPr>
  </w:style>
  <w:style w:type="paragraph" w:customStyle="1" w:styleId="Style24">
    <w:name w:val="Style24"/>
    <w:basedOn w:val="Normalny"/>
    <w:rsid w:val="00E171AE"/>
    <w:pPr>
      <w:widowControl w:val="0"/>
      <w:autoSpaceDE w:val="0"/>
      <w:autoSpaceDN w:val="0"/>
      <w:adjustRightInd w:val="0"/>
      <w:jc w:val="both"/>
    </w:pPr>
  </w:style>
  <w:style w:type="paragraph" w:customStyle="1" w:styleId="Style25">
    <w:name w:val="Style25"/>
    <w:basedOn w:val="Normalny"/>
    <w:rsid w:val="00E171AE"/>
    <w:pPr>
      <w:widowControl w:val="0"/>
      <w:autoSpaceDE w:val="0"/>
      <w:autoSpaceDN w:val="0"/>
      <w:adjustRightInd w:val="0"/>
      <w:spacing w:line="275" w:lineRule="exact"/>
    </w:pPr>
  </w:style>
  <w:style w:type="paragraph" w:customStyle="1" w:styleId="Style40">
    <w:name w:val="Style40"/>
    <w:basedOn w:val="Normalny"/>
    <w:rsid w:val="00E171AE"/>
    <w:pPr>
      <w:widowControl w:val="0"/>
      <w:autoSpaceDE w:val="0"/>
      <w:autoSpaceDN w:val="0"/>
      <w:adjustRightInd w:val="0"/>
      <w:spacing w:line="446" w:lineRule="exact"/>
      <w:ind w:firstLine="2122"/>
    </w:pPr>
  </w:style>
  <w:style w:type="paragraph" w:customStyle="1" w:styleId="Style41">
    <w:name w:val="Style41"/>
    <w:basedOn w:val="Normalny"/>
    <w:rsid w:val="00E171AE"/>
    <w:pPr>
      <w:widowControl w:val="0"/>
      <w:autoSpaceDE w:val="0"/>
      <w:autoSpaceDN w:val="0"/>
      <w:adjustRightInd w:val="0"/>
      <w:spacing w:line="281" w:lineRule="exact"/>
      <w:ind w:hanging="178"/>
      <w:jc w:val="both"/>
    </w:pPr>
  </w:style>
  <w:style w:type="paragraph" w:customStyle="1" w:styleId="Style45">
    <w:name w:val="Style45"/>
    <w:basedOn w:val="Normalny"/>
    <w:rsid w:val="00E171AE"/>
    <w:pPr>
      <w:widowControl w:val="0"/>
      <w:autoSpaceDE w:val="0"/>
      <w:autoSpaceDN w:val="0"/>
      <w:adjustRightInd w:val="0"/>
      <w:spacing w:line="226" w:lineRule="exact"/>
    </w:pPr>
  </w:style>
  <w:style w:type="paragraph" w:customStyle="1" w:styleId="Style46">
    <w:name w:val="Style46"/>
    <w:basedOn w:val="Normalny"/>
    <w:rsid w:val="00E171AE"/>
    <w:pPr>
      <w:widowControl w:val="0"/>
      <w:autoSpaceDE w:val="0"/>
      <w:autoSpaceDN w:val="0"/>
      <w:adjustRightInd w:val="0"/>
      <w:spacing w:line="374" w:lineRule="exact"/>
    </w:pPr>
  </w:style>
  <w:style w:type="paragraph" w:customStyle="1" w:styleId="Style47">
    <w:name w:val="Style47"/>
    <w:basedOn w:val="Normalny"/>
    <w:rsid w:val="00E171AE"/>
    <w:pPr>
      <w:widowControl w:val="0"/>
      <w:autoSpaceDE w:val="0"/>
      <w:autoSpaceDN w:val="0"/>
      <w:adjustRightInd w:val="0"/>
    </w:pPr>
  </w:style>
  <w:style w:type="paragraph" w:customStyle="1" w:styleId="Style53">
    <w:name w:val="Style53"/>
    <w:basedOn w:val="Normalny"/>
    <w:rsid w:val="00E171AE"/>
    <w:pPr>
      <w:widowControl w:val="0"/>
      <w:autoSpaceDE w:val="0"/>
      <w:autoSpaceDN w:val="0"/>
      <w:adjustRightInd w:val="0"/>
    </w:pPr>
  </w:style>
  <w:style w:type="paragraph" w:customStyle="1" w:styleId="Style64">
    <w:name w:val="Style64"/>
    <w:basedOn w:val="Normalny"/>
    <w:rsid w:val="00E171AE"/>
    <w:pPr>
      <w:widowControl w:val="0"/>
      <w:autoSpaceDE w:val="0"/>
      <w:autoSpaceDN w:val="0"/>
      <w:adjustRightInd w:val="0"/>
      <w:spacing w:line="230" w:lineRule="exact"/>
      <w:jc w:val="center"/>
    </w:pPr>
  </w:style>
  <w:style w:type="character" w:customStyle="1" w:styleId="FontStyle75">
    <w:name w:val="Font Style75"/>
    <w:rsid w:val="00E171AE"/>
    <w:rPr>
      <w:rFonts w:ascii="Times New Roman" w:hAnsi="Times New Roman" w:cs="Times New Roman"/>
      <w:b/>
      <w:bCs/>
      <w:sz w:val="26"/>
      <w:szCs w:val="26"/>
    </w:rPr>
  </w:style>
  <w:style w:type="character" w:customStyle="1" w:styleId="FontStyle77">
    <w:name w:val="Font Style77"/>
    <w:rsid w:val="00E171AE"/>
    <w:rPr>
      <w:rFonts w:ascii="Times New Roman" w:hAnsi="Times New Roman" w:cs="Times New Roman"/>
      <w:sz w:val="18"/>
      <w:szCs w:val="18"/>
    </w:rPr>
  </w:style>
  <w:style w:type="character" w:customStyle="1" w:styleId="FontStyle78">
    <w:name w:val="Font Style78"/>
    <w:rsid w:val="00E171AE"/>
    <w:rPr>
      <w:rFonts w:ascii="Times New Roman" w:hAnsi="Times New Roman" w:cs="Times New Roman"/>
      <w:b/>
      <w:bCs/>
      <w:sz w:val="18"/>
      <w:szCs w:val="18"/>
    </w:rPr>
  </w:style>
  <w:style w:type="character" w:customStyle="1" w:styleId="FontStyle80">
    <w:name w:val="Font Style80"/>
    <w:rsid w:val="00E171AE"/>
    <w:rPr>
      <w:rFonts w:ascii="Times New Roman" w:hAnsi="Times New Roman" w:cs="Times New Roman"/>
      <w:i/>
      <w:iCs/>
      <w:sz w:val="18"/>
      <w:szCs w:val="18"/>
    </w:rPr>
  </w:style>
  <w:style w:type="character" w:customStyle="1" w:styleId="FontStyle81">
    <w:name w:val="Font Style81"/>
    <w:rsid w:val="00E171AE"/>
    <w:rPr>
      <w:rFonts w:ascii="Times New Roman" w:hAnsi="Times New Roman" w:cs="Times New Roman"/>
      <w:sz w:val="22"/>
      <w:szCs w:val="22"/>
    </w:rPr>
  </w:style>
  <w:style w:type="character" w:customStyle="1" w:styleId="FontStyle82">
    <w:name w:val="Font Style82"/>
    <w:rsid w:val="00E171AE"/>
    <w:rPr>
      <w:rFonts w:ascii="Times New Roman" w:hAnsi="Times New Roman" w:cs="Times New Roman"/>
      <w:b/>
      <w:bCs/>
      <w:sz w:val="22"/>
      <w:szCs w:val="22"/>
    </w:rPr>
  </w:style>
  <w:style w:type="character" w:customStyle="1" w:styleId="FontStyle83">
    <w:name w:val="Font Style83"/>
    <w:rsid w:val="00E171AE"/>
    <w:rPr>
      <w:rFonts w:ascii="Times New Roman" w:hAnsi="Times New Roman" w:cs="Times New Roman"/>
      <w:b/>
      <w:bCs/>
      <w:sz w:val="22"/>
      <w:szCs w:val="22"/>
    </w:rPr>
  </w:style>
  <w:style w:type="character" w:customStyle="1" w:styleId="ZnakZnak4">
    <w:name w:val="Znak Znak4"/>
    <w:locked/>
    <w:rsid w:val="00E171AE"/>
    <w:rPr>
      <w:rFonts w:ascii="Courier New" w:hAnsi="Courier New" w:cs="Courier New"/>
      <w:lang w:val="pl-PL" w:eastAsia="pl-PL"/>
    </w:rPr>
  </w:style>
  <w:style w:type="character" w:styleId="UyteHipercze">
    <w:name w:val="FollowedHyperlink"/>
    <w:rsid w:val="00E171AE"/>
    <w:rPr>
      <w:color w:val="800080"/>
      <w:u w:val="single"/>
    </w:rPr>
  </w:style>
  <w:style w:type="paragraph" w:customStyle="1" w:styleId="Akapitzlist1">
    <w:name w:val="Akapit z listą1"/>
    <w:basedOn w:val="Normalny"/>
    <w:rsid w:val="00E171AE"/>
    <w:pPr>
      <w:ind w:left="708"/>
    </w:pPr>
  </w:style>
  <w:style w:type="character" w:customStyle="1" w:styleId="ZnakZnak42">
    <w:name w:val="Znak Znak42"/>
    <w:locked/>
    <w:rsid w:val="00E171AE"/>
    <w:rPr>
      <w:rFonts w:ascii="Courier New" w:hAnsi="Courier New" w:cs="Courier New"/>
      <w:lang w:val="pl-PL" w:eastAsia="pl-PL"/>
    </w:rPr>
  </w:style>
  <w:style w:type="paragraph" w:customStyle="1" w:styleId="Style27">
    <w:name w:val="Style27"/>
    <w:basedOn w:val="Normalny"/>
    <w:rsid w:val="00E171AE"/>
    <w:pPr>
      <w:widowControl w:val="0"/>
      <w:autoSpaceDE w:val="0"/>
      <w:autoSpaceDN w:val="0"/>
      <w:adjustRightInd w:val="0"/>
      <w:spacing w:line="274" w:lineRule="exact"/>
      <w:jc w:val="both"/>
    </w:pPr>
  </w:style>
  <w:style w:type="paragraph" w:customStyle="1" w:styleId="danka1">
    <w:name w:val="danka1"/>
    <w:basedOn w:val="Normalny"/>
    <w:rsid w:val="00E171A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E171AE"/>
    <w:rPr>
      <w:sz w:val="20"/>
      <w:szCs w:val="20"/>
    </w:rPr>
  </w:style>
  <w:style w:type="character" w:customStyle="1" w:styleId="ZnakZnak23">
    <w:name w:val="Znak Znak23"/>
    <w:basedOn w:val="Domylnaczcionkaakapitu"/>
    <w:locked/>
    <w:rsid w:val="00E171AE"/>
  </w:style>
  <w:style w:type="character" w:styleId="Odwoanieprzypisukocowego">
    <w:name w:val="endnote reference"/>
    <w:rsid w:val="00E171AE"/>
    <w:rPr>
      <w:vertAlign w:val="superscript"/>
    </w:rPr>
  </w:style>
  <w:style w:type="paragraph" w:styleId="Akapitzlist">
    <w:name w:val="List Paragraph"/>
    <w:aliases w:val="normalny tekst,Obiekt,List Paragraph1,Numerowanie,Akapit z listą BS,lp1,Preambuła,List Paragraph,Chorzów - Akapit z listą,Marysia,L1,Akapit z listą5,Kolorowa lista — akcent 11,Wypunktowanie,CW_Lista,Akapit z listą4,Akapit z listą2,Odstave"/>
    <w:basedOn w:val="Normalny"/>
    <w:link w:val="AkapitzlistZnak"/>
    <w:uiPriority w:val="99"/>
    <w:qFormat/>
    <w:rsid w:val="00E171AE"/>
    <w:pPr>
      <w:spacing w:line="276" w:lineRule="auto"/>
      <w:ind w:left="720"/>
    </w:pPr>
    <w:rPr>
      <w:rFonts w:ascii="Arial" w:hAnsi="Arial"/>
      <w:sz w:val="22"/>
      <w:szCs w:val="22"/>
      <w:lang w:eastAsia="en-US"/>
    </w:rPr>
  </w:style>
  <w:style w:type="paragraph" w:customStyle="1" w:styleId="Zwykytekst1">
    <w:name w:val="Zwykły tekst1"/>
    <w:basedOn w:val="Normalny"/>
    <w:rsid w:val="00E171AE"/>
    <w:pPr>
      <w:suppressAutoHyphens/>
    </w:pPr>
    <w:rPr>
      <w:rFonts w:ascii="Courier New" w:hAnsi="Courier New" w:cs="Courier New"/>
      <w:sz w:val="20"/>
      <w:szCs w:val="20"/>
      <w:lang w:eastAsia="ar-SA"/>
    </w:rPr>
  </w:style>
  <w:style w:type="paragraph" w:customStyle="1" w:styleId="Style48">
    <w:name w:val="Style48"/>
    <w:basedOn w:val="Normalny"/>
    <w:rsid w:val="00733E2A"/>
    <w:pPr>
      <w:widowControl w:val="0"/>
      <w:autoSpaceDE w:val="0"/>
      <w:autoSpaceDN w:val="0"/>
      <w:adjustRightInd w:val="0"/>
      <w:spacing w:line="277" w:lineRule="exact"/>
      <w:ind w:hanging="701"/>
      <w:jc w:val="both"/>
    </w:pPr>
  </w:style>
  <w:style w:type="paragraph" w:customStyle="1" w:styleId="Style31">
    <w:name w:val="Style31"/>
    <w:basedOn w:val="Normalny"/>
    <w:rsid w:val="00F164D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rsid w:val="00F164D6"/>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rsid w:val="00F164D6"/>
    <w:rPr>
      <w:rFonts w:ascii="Verdana" w:hAnsi="Verdana" w:cs="Verdana"/>
      <w:b/>
      <w:bCs/>
      <w:sz w:val="14"/>
      <w:szCs w:val="14"/>
    </w:rPr>
  </w:style>
  <w:style w:type="character" w:customStyle="1" w:styleId="FontStyle184">
    <w:name w:val="Font Style184"/>
    <w:rsid w:val="00F164D6"/>
    <w:rPr>
      <w:rFonts w:ascii="Verdana" w:hAnsi="Verdana" w:cs="Verdana"/>
      <w:sz w:val="14"/>
      <w:szCs w:val="14"/>
    </w:rPr>
  </w:style>
  <w:style w:type="table" w:styleId="Tabela-Siatka">
    <w:name w:val="Table Grid"/>
    <w:basedOn w:val="Standardowy"/>
    <w:uiPriority w:val="59"/>
    <w:rsid w:val="00F16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rsid w:val="00F164D6"/>
    <w:pPr>
      <w:widowControl w:val="0"/>
      <w:autoSpaceDE w:val="0"/>
      <w:autoSpaceDN w:val="0"/>
      <w:adjustRightInd w:val="0"/>
    </w:pPr>
    <w:rPr>
      <w:rFonts w:ascii="Verdana" w:hAnsi="Verdana"/>
    </w:rPr>
  </w:style>
  <w:style w:type="paragraph" w:customStyle="1" w:styleId="Style71">
    <w:name w:val="Style71"/>
    <w:basedOn w:val="Normalny"/>
    <w:rsid w:val="00F164D6"/>
    <w:pPr>
      <w:widowControl w:val="0"/>
      <w:autoSpaceDE w:val="0"/>
      <w:autoSpaceDN w:val="0"/>
      <w:adjustRightInd w:val="0"/>
      <w:spacing w:line="227" w:lineRule="exact"/>
      <w:ind w:hanging="1577"/>
    </w:pPr>
    <w:rPr>
      <w:rFonts w:ascii="Verdana" w:hAnsi="Verdana"/>
    </w:rPr>
  </w:style>
  <w:style w:type="character" w:customStyle="1" w:styleId="TekstprzypisudolnegoZnak">
    <w:name w:val="Tekst przypisu dolnego Znak"/>
    <w:aliases w:val="Tekst przypisu Znak Znak"/>
    <w:link w:val="Tekstprzypisudolnego"/>
    <w:rsid w:val="00D23D7D"/>
  </w:style>
  <w:style w:type="character" w:customStyle="1" w:styleId="TytuZnak">
    <w:name w:val="Tytuł Znak"/>
    <w:link w:val="Tytu"/>
    <w:rsid w:val="00D23D7D"/>
    <w:rPr>
      <w:sz w:val="28"/>
      <w:szCs w:val="28"/>
    </w:rPr>
  </w:style>
  <w:style w:type="character" w:customStyle="1" w:styleId="Teksttreci">
    <w:name w:val="Tekst treści_"/>
    <w:link w:val="Teksttreci1"/>
    <w:locked/>
    <w:rsid w:val="001D52CE"/>
    <w:rPr>
      <w:rFonts w:ascii="Arial" w:hAnsi="Arial" w:cs="Arial"/>
      <w:sz w:val="15"/>
      <w:szCs w:val="15"/>
      <w:shd w:val="clear" w:color="auto" w:fill="FFFFFF"/>
    </w:rPr>
  </w:style>
  <w:style w:type="paragraph" w:customStyle="1" w:styleId="Teksttreci1">
    <w:name w:val="Tekst treści1"/>
    <w:basedOn w:val="Normalny"/>
    <w:link w:val="Teksttreci"/>
    <w:rsid w:val="001D52CE"/>
    <w:pPr>
      <w:widowControl w:val="0"/>
      <w:shd w:val="clear" w:color="auto" w:fill="FFFFFF"/>
      <w:spacing w:before="780" w:line="370" w:lineRule="exact"/>
      <w:ind w:hanging="300"/>
      <w:jc w:val="both"/>
    </w:pPr>
    <w:rPr>
      <w:rFonts w:ascii="Arial" w:hAnsi="Arial"/>
      <w:sz w:val="15"/>
      <w:szCs w:val="15"/>
    </w:rPr>
  </w:style>
  <w:style w:type="character" w:customStyle="1" w:styleId="Teksttreci6">
    <w:name w:val="Tekst treści6"/>
    <w:rsid w:val="001D52CE"/>
    <w:rPr>
      <w:rFonts w:ascii="Arial" w:hAnsi="Arial" w:cs="Arial"/>
      <w:spacing w:val="-10"/>
      <w:sz w:val="18"/>
      <w:szCs w:val="18"/>
      <w:u w:val="single"/>
      <w:shd w:val="clear" w:color="auto" w:fill="FFFFFF"/>
    </w:rPr>
  </w:style>
  <w:style w:type="character" w:customStyle="1" w:styleId="AkapitzlistZnak">
    <w:name w:val="Akapit z listą Znak"/>
    <w:aliases w:val="normalny tekst Znak,Obiekt Znak,List Paragraph1 Znak,Numerowanie Znak,Akapit z listą BS Znak,lp1 Znak,Preambuła Znak,List Paragraph Znak,Chorzów - Akapit z listą Znak,Marysia Znak,L1 Znak,Akapit z listą5 Znak,Wypunktowanie Znak"/>
    <w:link w:val="Akapitzlist"/>
    <w:uiPriority w:val="99"/>
    <w:qFormat/>
    <w:locked/>
    <w:rsid w:val="008F4C1F"/>
    <w:rPr>
      <w:rFonts w:ascii="Arial" w:hAnsi="Arial" w:cs="Arial"/>
      <w:sz w:val="22"/>
      <w:szCs w:val="22"/>
      <w:lang w:eastAsia="en-US"/>
    </w:rPr>
  </w:style>
  <w:style w:type="character" w:customStyle="1" w:styleId="TekstkomentarzaZnak">
    <w:name w:val="Tekst komentarza Znak"/>
    <w:link w:val="Tekstkomentarza"/>
    <w:uiPriority w:val="99"/>
    <w:rsid w:val="0022372B"/>
  </w:style>
  <w:style w:type="character" w:customStyle="1" w:styleId="ZwykytekstZnak">
    <w:name w:val="Zwykły tekst Znak"/>
    <w:link w:val="Zwykytekst"/>
    <w:rsid w:val="00D20D8B"/>
    <w:rPr>
      <w:rFonts w:ascii="Courier New" w:hAnsi="Courier New" w:cs="Courier New"/>
    </w:rPr>
  </w:style>
  <w:style w:type="paragraph" w:customStyle="1" w:styleId="Tekstpodstawowy21">
    <w:name w:val="Tekst podstawowy 21"/>
    <w:basedOn w:val="Normalny"/>
    <w:rsid w:val="002C049E"/>
    <w:pPr>
      <w:suppressAutoHyphens/>
      <w:spacing w:before="120"/>
      <w:jc w:val="both"/>
    </w:pPr>
    <w:rPr>
      <w:b/>
      <w:bCs/>
      <w:sz w:val="25"/>
      <w:lang w:eastAsia="ar-SA"/>
    </w:rPr>
  </w:style>
  <w:style w:type="paragraph" w:customStyle="1" w:styleId="Default">
    <w:name w:val="Default"/>
    <w:rsid w:val="00614013"/>
    <w:pPr>
      <w:autoSpaceDE w:val="0"/>
      <w:autoSpaceDN w:val="0"/>
      <w:adjustRightInd w:val="0"/>
    </w:pPr>
    <w:rPr>
      <w:rFonts w:ascii="Arial" w:hAnsi="Arial" w:cs="Arial"/>
      <w:color w:val="000000"/>
      <w:sz w:val="24"/>
      <w:szCs w:val="24"/>
      <w:lang w:val="en-US" w:eastAsia="en-US"/>
    </w:rPr>
  </w:style>
  <w:style w:type="paragraph" w:customStyle="1" w:styleId="Standardowytekst">
    <w:name w:val="Standardowy.tekst"/>
    <w:rsid w:val="009A0618"/>
    <w:pPr>
      <w:overflowPunct w:val="0"/>
      <w:autoSpaceDE w:val="0"/>
      <w:autoSpaceDN w:val="0"/>
      <w:adjustRightInd w:val="0"/>
      <w:jc w:val="both"/>
    </w:pPr>
  </w:style>
  <w:style w:type="paragraph" w:customStyle="1" w:styleId="xl24">
    <w:name w:val="xl24"/>
    <w:basedOn w:val="Normalny"/>
    <w:rsid w:val="00C74E20"/>
    <w:pPr>
      <w:spacing w:before="100" w:after="100"/>
      <w:jc w:val="center"/>
    </w:pPr>
    <w:rPr>
      <w:rFonts w:ascii="Arial Unicode MS" w:eastAsia="Arial Unicode MS" w:hAnsi="Arial Unicode MS"/>
    </w:rPr>
  </w:style>
  <w:style w:type="paragraph" w:customStyle="1" w:styleId="Tekstpodstawowy22">
    <w:name w:val="Tekst podstawowy 22"/>
    <w:basedOn w:val="Normalny"/>
    <w:rsid w:val="00060A67"/>
    <w:pPr>
      <w:numPr>
        <w:numId w:val="5"/>
      </w:numPr>
      <w:overflowPunct w:val="0"/>
      <w:autoSpaceDE w:val="0"/>
      <w:autoSpaceDN w:val="0"/>
      <w:adjustRightInd w:val="0"/>
      <w:jc w:val="both"/>
    </w:pPr>
    <w:rPr>
      <w:szCs w:val="20"/>
    </w:rPr>
  </w:style>
  <w:style w:type="paragraph" w:customStyle="1" w:styleId="xl56">
    <w:name w:val="xl56"/>
    <w:basedOn w:val="Normalny"/>
    <w:rsid w:val="00101E77"/>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101E77"/>
    <w:rPr>
      <w:sz w:val="24"/>
      <w:szCs w:val="24"/>
    </w:rPr>
  </w:style>
  <w:style w:type="paragraph" w:customStyle="1" w:styleId="NormalStyle">
    <w:name w:val="NormalStyle"/>
    <w:rsid w:val="00E71A15"/>
    <w:rPr>
      <w:color w:val="000000"/>
      <w:sz w:val="24"/>
      <w:szCs w:val="22"/>
    </w:rPr>
  </w:style>
  <w:style w:type="character" w:customStyle="1" w:styleId="Tekstpodstawowy2Znak">
    <w:name w:val="Tekst podstawowy 2 Znak"/>
    <w:basedOn w:val="Domylnaczcionkaakapitu"/>
    <w:link w:val="Tekstpodstawowy2"/>
    <w:rsid w:val="007F39A8"/>
    <w:rPr>
      <w:b/>
      <w:bCs/>
      <w:sz w:val="25"/>
      <w:szCs w:val="25"/>
    </w:rPr>
  </w:style>
  <w:style w:type="paragraph" w:styleId="Poprawka">
    <w:name w:val="Revision"/>
    <w:hidden/>
    <w:rsid w:val="007D09FE"/>
    <w:rPr>
      <w:sz w:val="24"/>
      <w:szCs w:val="24"/>
    </w:rPr>
  </w:style>
  <w:style w:type="paragraph" w:customStyle="1" w:styleId="font5">
    <w:name w:val="font5"/>
    <w:basedOn w:val="Normalny"/>
    <w:rsid w:val="00FC6DD8"/>
    <w:pPr>
      <w:spacing w:before="100" w:beforeAutospacing="1" w:after="100" w:afterAutospacing="1"/>
    </w:pPr>
    <w:rPr>
      <w:rFonts w:ascii="Calibri" w:hAnsi="Calibri"/>
      <w:sz w:val="22"/>
      <w:szCs w:val="22"/>
    </w:rPr>
  </w:style>
  <w:style w:type="paragraph" w:customStyle="1" w:styleId="xl65">
    <w:name w:val="xl6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6">
    <w:name w:val="xl6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70">
    <w:name w:val="xl70"/>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4">
    <w:name w:val="xl7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5">
    <w:name w:val="xl7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Normalny"/>
    <w:rsid w:val="00FC6DD8"/>
    <w:pPr>
      <w:spacing w:before="100" w:beforeAutospacing="1" w:after="100" w:afterAutospacing="1"/>
    </w:pPr>
  </w:style>
  <w:style w:type="paragraph" w:customStyle="1" w:styleId="xl77">
    <w:name w:val="xl77"/>
    <w:basedOn w:val="Normalny"/>
    <w:rsid w:val="00FC6DD8"/>
    <w:pPr>
      <w:spacing w:before="100" w:beforeAutospacing="1" w:after="100" w:afterAutospacing="1"/>
    </w:pPr>
  </w:style>
  <w:style w:type="paragraph" w:customStyle="1" w:styleId="xl78">
    <w:name w:val="xl78"/>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79">
    <w:name w:val="xl7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4">
    <w:name w:val="xl84"/>
    <w:basedOn w:val="Normalny"/>
    <w:rsid w:val="00FC6D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85">
    <w:name w:val="xl85"/>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7">
    <w:name w:val="xl87"/>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8">
    <w:name w:val="xl88"/>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9">
    <w:name w:val="xl89"/>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90">
    <w:name w:val="xl90"/>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91">
    <w:name w:val="xl91"/>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2">
    <w:name w:val="xl9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ny"/>
    <w:rsid w:val="00FC6D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Normalny"/>
    <w:rsid w:val="00FC6DD8"/>
    <w:pPr>
      <w:shd w:val="clear" w:color="000000" w:fill="BFBFBF"/>
      <w:spacing w:before="100" w:beforeAutospacing="1" w:after="100" w:afterAutospacing="1"/>
    </w:pPr>
  </w:style>
  <w:style w:type="paragraph" w:customStyle="1" w:styleId="xl97">
    <w:name w:val="xl97"/>
    <w:basedOn w:val="Normalny"/>
    <w:rsid w:val="00FC6DD8"/>
    <w:pPr>
      <w:shd w:val="clear" w:color="000000" w:fill="BFBFBF"/>
      <w:spacing w:before="100" w:beforeAutospacing="1" w:after="100" w:afterAutospacing="1"/>
    </w:pPr>
  </w:style>
  <w:style w:type="paragraph" w:customStyle="1" w:styleId="xl98">
    <w:name w:val="xl98"/>
    <w:basedOn w:val="Normalny"/>
    <w:rsid w:val="00FC6DD8"/>
    <w:pPr>
      <w:pBdr>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ny"/>
    <w:rsid w:val="00FC6DD8"/>
    <w:pPr>
      <w:shd w:val="clear" w:color="000000" w:fill="BFBFBF"/>
      <w:spacing w:before="100" w:beforeAutospacing="1" w:after="100" w:afterAutospacing="1"/>
      <w:jc w:val="center"/>
      <w:textAlignment w:val="center"/>
    </w:pPr>
    <w:rPr>
      <w:b/>
      <w:bCs/>
      <w:i/>
      <w:iCs/>
      <w:sz w:val="32"/>
      <w:szCs w:val="32"/>
    </w:rPr>
  </w:style>
  <w:style w:type="paragraph" w:customStyle="1" w:styleId="xl100">
    <w:name w:val="xl100"/>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1">
    <w:name w:val="xl101"/>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2">
    <w:name w:val="xl102"/>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03">
    <w:name w:val="xl103"/>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4">
    <w:name w:val="xl10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05">
    <w:name w:val="xl105"/>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NagwekZnak">
    <w:name w:val="Nagłówek Znak"/>
    <w:basedOn w:val="Domylnaczcionkaakapitu"/>
    <w:link w:val="Nagwek"/>
    <w:uiPriority w:val="99"/>
    <w:rsid w:val="00FC6DD8"/>
    <w:rPr>
      <w:sz w:val="24"/>
      <w:szCs w:val="24"/>
    </w:rPr>
  </w:style>
  <w:style w:type="character" w:customStyle="1" w:styleId="StopkaZnak">
    <w:name w:val="Stopka Znak"/>
    <w:basedOn w:val="Domylnaczcionkaakapitu"/>
    <w:link w:val="Stopka"/>
    <w:rsid w:val="00FC6DD8"/>
  </w:style>
  <w:style w:type="paragraph" w:customStyle="1" w:styleId="xl108">
    <w:name w:val="xl10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0">
    <w:name w:val="xl110"/>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1">
    <w:name w:val="xl111"/>
    <w:basedOn w:val="Normalny"/>
    <w:rsid w:val="00FC6DD8"/>
    <w:pPr>
      <w:shd w:val="clear" w:color="000000" w:fill="BFBFBF"/>
      <w:spacing w:before="100" w:beforeAutospacing="1" w:after="100" w:afterAutospacing="1"/>
      <w:jc w:val="center"/>
      <w:textAlignment w:val="center"/>
    </w:pPr>
    <w:rPr>
      <w:b/>
      <w:bCs/>
      <w:color w:val="FF0000"/>
      <w:sz w:val="32"/>
      <w:szCs w:val="32"/>
    </w:rPr>
  </w:style>
  <w:style w:type="paragraph" w:customStyle="1" w:styleId="xl112">
    <w:name w:val="xl112"/>
    <w:basedOn w:val="Normalny"/>
    <w:rsid w:val="00FC6D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3">
    <w:name w:val="xl113"/>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14">
    <w:name w:val="xl114"/>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15">
    <w:name w:val="xl115"/>
    <w:basedOn w:val="Normalny"/>
    <w:rsid w:val="00FC6DD8"/>
    <w:pPr>
      <w:shd w:val="clear" w:color="000000" w:fill="BFBFBF"/>
      <w:spacing w:before="100" w:beforeAutospacing="1" w:after="100" w:afterAutospacing="1"/>
      <w:jc w:val="center"/>
      <w:textAlignment w:val="center"/>
    </w:pPr>
    <w:rPr>
      <w:b/>
      <w:bCs/>
      <w:sz w:val="32"/>
      <w:szCs w:val="32"/>
    </w:rPr>
  </w:style>
  <w:style w:type="paragraph" w:customStyle="1" w:styleId="xl116">
    <w:name w:val="xl116"/>
    <w:basedOn w:val="Normalny"/>
    <w:rsid w:val="00FC6D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ny"/>
    <w:rsid w:val="00FC6DD8"/>
    <w:pPr>
      <w:shd w:val="clear" w:color="000000" w:fill="BFBFBF"/>
      <w:spacing w:before="100" w:beforeAutospacing="1" w:after="100" w:afterAutospacing="1"/>
      <w:jc w:val="center"/>
      <w:textAlignment w:val="center"/>
    </w:pPr>
    <w:rPr>
      <w:i/>
      <w:iCs/>
      <w:sz w:val="32"/>
      <w:szCs w:val="32"/>
    </w:rPr>
  </w:style>
  <w:style w:type="paragraph" w:customStyle="1" w:styleId="xl118">
    <w:name w:val="xl118"/>
    <w:basedOn w:val="Normalny"/>
    <w:rsid w:val="00FC6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character" w:customStyle="1" w:styleId="TekstkomentarzaZnak1">
    <w:name w:val="Tekst komentarza Znak1"/>
    <w:basedOn w:val="Domylnaczcionkaakapitu"/>
    <w:semiHidden/>
    <w:rsid w:val="0017013B"/>
  </w:style>
  <w:style w:type="paragraph" w:styleId="Lista-kontynuacja3">
    <w:name w:val="List Continue 3"/>
    <w:basedOn w:val="Normalny"/>
    <w:rsid w:val="002F52A2"/>
    <w:pPr>
      <w:numPr>
        <w:numId w:val="7"/>
      </w:numPr>
      <w:spacing w:after="120"/>
    </w:pPr>
  </w:style>
  <w:style w:type="paragraph" w:styleId="Tekstblokowy">
    <w:name w:val="Block Text"/>
    <w:basedOn w:val="Normalny"/>
    <w:rsid w:val="002F52A2"/>
    <w:pPr>
      <w:ind w:left="113" w:right="113"/>
    </w:pPr>
    <w:rPr>
      <w:szCs w:val="20"/>
    </w:rPr>
  </w:style>
  <w:style w:type="paragraph" w:customStyle="1" w:styleId="font6">
    <w:name w:val="font6"/>
    <w:basedOn w:val="Normalny"/>
    <w:rsid w:val="002F52A2"/>
    <w:pPr>
      <w:spacing w:before="100" w:beforeAutospacing="1" w:after="100" w:afterAutospacing="1"/>
    </w:pPr>
    <w:rPr>
      <w:rFonts w:ascii="Arial" w:eastAsia="Arial Unicode MS" w:hAnsi="Arial" w:cs="Arial"/>
      <w:b/>
      <w:bCs/>
    </w:rPr>
  </w:style>
  <w:style w:type="paragraph" w:styleId="Podtytu">
    <w:name w:val="Subtitle"/>
    <w:basedOn w:val="Normalny"/>
    <w:link w:val="PodtytuZnak"/>
    <w:uiPriority w:val="11"/>
    <w:qFormat/>
    <w:rsid w:val="002F52A2"/>
    <w:pPr>
      <w:ind w:left="1440"/>
    </w:pPr>
    <w:rPr>
      <w:b/>
      <w:bCs/>
      <w:sz w:val="32"/>
      <w:u w:val="single"/>
    </w:rPr>
  </w:style>
  <w:style w:type="character" w:customStyle="1" w:styleId="PodtytuZnak">
    <w:name w:val="Podtytuł Znak"/>
    <w:basedOn w:val="Domylnaczcionkaakapitu"/>
    <w:link w:val="Podtytu"/>
    <w:uiPriority w:val="11"/>
    <w:rsid w:val="002F52A2"/>
    <w:rPr>
      <w:b/>
      <w:bCs/>
      <w:sz w:val="32"/>
      <w:szCs w:val="24"/>
      <w:u w:val="single"/>
    </w:rPr>
  </w:style>
  <w:style w:type="paragraph" w:customStyle="1" w:styleId="Tekstpodstawowywcity31">
    <w:name w:val="Tekst podstawowy wcięty 31"/>
    <w:basedOn w:val="Normalny"/>
    <w:rsid w:val="002F52A2"/>
    <w:pPr>
      <w:overflowPunct w:val="0"/>
      <w:autoSpaceDE w:val="0"/>
      <w:autoSpaceDN w:val="0"/>
      <w:adjustRightInd w:val="0"/>
      <w:ind w:left="180" w:hanging="180"/>
      <w:jc w:val="both"/>
    </w:pPr>
    <w:rPr>
      <w:szCs w:val="20"/>
    </w:rPr>
  </w:style>
  <w:style w:type="paragraph" w:customStyle="1" w:styleId="Tnumer1">
    <w:name w:val="T numer1)"/>
    <w:basedOn w:val="Tekstpodstawowywcity"/>
    <w:rsid w:val="002F52A2"/>
    <w:pPr>
      <w:numPr>
        <w:numId w:val="6"/>
      </w:numPr>
      <w:ind w:left="1620" w:hanging="1620"/>
      <w:jc w:val="both"/>
    </w:pPr>
    <w:rPr>
      <w:sz w:val="24"/>
      <w:szCs w:val="24"/>
    </w:rPr>
  </w:style>
  <w:style w:type="paragraph" w:styleId="Mapadokumentu">
    <w:name w:val="Document Map"/>
    <w:basedOn w:val="Normalny"/>
    <w:link w:val="MapadokumentuZnak"/>
    <w:semiHidden/>
    <w:rsid w:val="002F52A2"/>
    <w:pPr>
      <w:shd w:val="clear" w:color="auto" w:fill="000080"/>
    </w:pPr>
    <w:rPr>
      <w:rFonts w:ascii="Tahoma" w:hAnsi="Tahoma" w:cs="Tahoma"/>
      <w:b/>
      <w:bCs/>
      <w:sz w:val="22"/>
    </w:rPr>
  </w:style>
  <w:style w:type="character" w:customStyle="1" w:styleId="MapadokumentuZnak">
    <w:name w:val="Mapa dokumentu Znak"/>
    <w:basedOn w:val="Domylnaczcionkaakapitu"/>
    <w:link w:val="Mapadokumentu"/>
    <w:semiHidden/>
    <w:rsid w:val="002F52A2"/>
    <w:rPr>
      <w:rFonts w:ascii="Tahoma" w:hAnsi="Tahoma" w:cs="Tahoma"/>
      <w:b/>
      <w:bCs/>
      <w:sz w:val="22"/>
      <w:szCs w:val="24"/>
      <w:shd w:val="clear" w:color="auto" w:fill="000080"/>
    </w:rPr>
  </w:style>
  <w:style w:type="paragraph" w:styleId="Spistreci1">
    <w:name w:val="toc 1"/>
    <w:basedOn w:val="Normalny"/>
    <w:autoRedefine/>
    <w:semiHidden/>
    <w:rsid w:val="002F52A2"/>
    <w:pPr>
      <w:tabs>
        <w:tab w:val="right" w:leader="dot" w:pos="7371"/>
      </w:tabs>
      <w:overflowPunct w:val="0"/>
      <w:autoSpaceDE w:val="0"/>
      <w:autoSpaceDN w:val="0"/>
      <w:adjustRightInd w:val="0"/>
      <w:spacing w:before="120" w:after="120"/>
    </w:pPr>
    <w:rPr>
      <w:b/>
      <w:caps/>
      <w:sz w:val="20"/>
      <w:szCs w:val="20"/>
    </w:rPr>
  </w:style>
  <w:style w:type="paragraph" w:styleId="Spistreci2">
    <w:name w:val="toc 2"/>
    <w:basedOn w:val="Normalny"/>
    <w:autoRedefine/>
    <w:semiHidden/>
    <w:rsid w:val="002F52A2"/>
    <w:pPr>
      <w:tabs>
        <w:tab w:val="right" w:leader="dot" w:pos="7371"/>
      </w:tabs>
      <w:overflowPunct w:val="0"/>
      <w:autoSpaceDE w:val="0"/>
      <w:autoSpaceDN w:val="0"/>
      <w:adjustRightInd w:val="0"/>
      <w:ind w:left="200"/>
    </w:pPr>
    <w:rPr>
      <w:sz w:val="20"/>
      <w:szCs w:val="20"/>
    </w:rPr>
  </w:style>
  <w:style w:type="paragraph" w:styleId="Spistreci3">
    <w:name w:val="toc 3"/>
    <w:basedOn w:val="Normalny"/>
    <w:autoRedefine/>
    <w:semiHidden/>
    <w:rsid w:val="002F52A2"/>
    <w:pPr>
      <w:tabs>
        <w:tab w:val="right" w:leader="dot" w:pos="7371"/>
      </w:tabs>
      <w:overflowPunct w:val="0"/>
      <w:autoSpaceDE w:val="0"/>
      <w:autoSpaceDN w:val="0"/>
      <w:adjustRightInd w:val="0"/>
      <w:ind w:left="400"/>
    </w:pPr>
    <w:rPr>
      <w:sz w:val="20"/>
      <w:szCs w:val="20"/>
    </w:rPr>
  </w:style>
  <w:style w:type="paragraph" w:styleId="Spistreci4">
    <w:name w:val="toc 4"/>
    <w:basedOn w:val="Normalny"/>
    <w:autoRedefine/>
    <w:semiHidden/>
    <w:rsid w:val="002F52A2"/>
    <w:pPr>
      <w:tabs>
        <w:tab w:val="right" w:leader="dot" w:pos="7371"/>
      </w:tabs>
      <w:overflowPunct w:val="0"/>
      <w:autoSpaceDE w:val="0"/>
      <w:autoSpaceDN w:val="0"/>
      <w:adjustRightInd w:val="0"/>
      <w:ind w:left="600"/>
    </w:pPr>
    <w:rPr>
      <w:sz w:val="18"/>
      <w:szCs w:val="20"/>
    </w:rPr>
  </w:style>
  <w:style w:type="paragraph" w:styleId="Spistreci5">
    <w:name w:val="toc 5"/>
    <w:basedOn w:val="Normalny"/>
    <w:autoRedefine/>
    <w:semiHidden/>
    <w:rsid w:val="002F52A2"/>
    <w:pPr>
      <w:tabs>
        <w:tab w:val="right" w:leader="dot" w:pos="7371"/>
      </w:tabs>
      <w:overflowPunct w:val="0"/>
      <w:autoSpaceDE w:val="0"/>
      <w:autoSpaceDN w:val="0"/>
      <w:adjustRightInd w:val="0"/>
      <w:ind w:left="800"/>
    </w:pPr>
    <w:rPr>
      <w:sz w:val="18"/>
      <w:szCs w:val="20"/>
    </w:rPr>
  </w:style>
  <w:style w:type="paragraph" w:styleId="Spistreci6">
    <w:name w:val="toc 6"/>
    <w:basedOn w:val="Normalny"/>
    <w:autoRedefine/>
    <w:semiHidden/>
    <w:rsid w:val="002F52A2"/>
    <w:pPr>
      <w:tabs>
        <w:tab w:val="right" w:leader="dot" w:pos="7371"/>
      </w:tabs>
      <w:overflowPunct w:val="0"/>
      <w:autoSpaceDE w:val="0"/>
      <w:autoSpaceDN w:val="0"/>
      <w:adjustRightInd w:val="0"/>
      <w:ind w:left="1000"/>
    </w:pPr>
    <w:rPr>
      <w:sz w:val="18"/>
      <w:szCs w:val="20"/>
    </w:rPr>
  </w:style>
  <w:style w:type="paragraph" w:styleId="Spistreci7">
    <w:name w:val="toc 7"/>
    <w:basedOn w:val="Normalny"/>
    <w:autoRedefine/>
    <w:semiHidden/>
    <w:rsid w:val="002F52A2"/>
    <w:pPr>
      <w:tabs>
        <w:tab w:val="right" w:leader="dot" w:pos="7371"/>
      </w:tabs>
      <w:overflowPunct w:val="0"/>
      <w:autoSpaceDE w:val="0"/>
      <w:autoSpaceDN w:val="0"/>
      <w:adjustRightInd w:val="0"/>
      <w:ind w:left="1200"/>
    </w:pPr>
    <w:rPr>
      <w:sz w:val="18"/>
      <w:szCs w:val="20"/>
    </w:rPr>
  </w:style>
  <w:style w:type="paragraph" w:styleId="Spistreci8">
    <w:name w:val="toc 8"/>
    <w:basedOn w:val="Normalny"/>
    <w:autoRedefine/>
    <w:semiHidden/>
    <w:rsid w:val="002F52A2"/>
    <w:pPr>
      <w:tabs>
        <w:tab w:val="right" w:leader="dot" w:pos="7371"/>
      </w:tabs>
      <w:overflowPunct w:val="0"/>
      <w:autoSpaceDE w:val="0"/>
      <w:autoSpaceDN w:val="0"/>
      <w:adjustRightInd w:val="0"/>
      <w:ind w:left="1400"/>
    </w:pPr>
    <w:rPr>
      <w:sz w:val="18"/>
      <w:szCs w:val="20"/>
    </w:rPr>
  </w:style>
  <w:style w:type="paragraph" w:styleId="Spistreci9">
    <w:name w:val="toc 9"/>
    <w:basedOn w:val="Normalny"/>
    <w:autoRedefine/>
    <w:semiHidden/>
    <w:rsid w:val="002F52A2"/>
    <w:pPr>
      <w:tabs>
        <w:tab w:val="right" w:leader="dot" w:pos="7371"/>
      </w:tabs>
      <w:overflowPunct w:val="0"/>
      <w:autoSpaceDE w:val="0"/>
      <w:autoSpaceDN w:val="0"/>
      <w:adjustRightInd w:val="0"/>
      <w:ind w:left="1600"/>
    </w:pPr>
    <w:rPr>
      <w:sz w:val="18"/>
      <w:szCs w:val="20"/>
    </w:rPr>
  </w:style>
  <w:style w:type="paragraph" w:customStyle="1" w:styleId="StylIwony">
    <w:name w:val="Styl Iwony"/>
    <w:basedOn w:val="Normalny"/>
    <w:rsid w:val="002F52A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2F52A2"/>
    <w:pPr>
      <w:overflowPunct w:val="0"/>
      <w:autoSpaceDE w:val="0"/>
      <w:autoSpaceDN w:val="0"/>
      <w:adjustRightInd w:val="0"/>
      <w:jc w:val="both"/>
    </w:pPr>
    <w:rPr>
      <w:sz w:val="20"/>
      <w:szCs w:val="20"/>
    </w:rPr>
  </w:style>
  <w:style w:type="paragraph" w:customStyle="1" w:styleId="Standardowytekst1">
    <w:name w:val="Standardowy.tekst1"/>
    <w:rsid w:val="002F52A2"/>
    <w:pPr>
      <w:overflowPunct w:val="0"/>
      <w:autoSpaceDE w:val="0"/>
      <w:autoSpaceDN w:val="0"/>
      <w:adjustRightInd w:val="0"/>
      <w:jc w:val="both"/>
    </w:pPr>
  </w:style>
  <w:style w:type="paragraph" w:customStyle="1" w:styleId="TEKSTNORMALNY">
    <w:name w:val="TEKST NORMALNY"/>
    <w:basedOn w:val="Normalny"/>
    <w:autoRedefine/>
    <w:rsid w:val="002F52A2"/>
    <w:pPr>
      <w:spacing w:before="120"/>
    </w:pPr>
    <w:rPr>
      <w:rFonts w:ascii="Tahoma" w:hAnsi="Tahoma" w:cs="Tahoma"/>
      <w:bCs/>
      <w:sz w:val="18"/>
      <w:szCs w:val="18"/>
    </w:rPr>
  </w:style>
  <w:style w:type="character" w:customStyle="1" w:styleId="Nagwek9Znak">
    <w:name w:val="Nagłówek 9 Znak"/>
    <w:rsid w:val="002F52A2"/>
    <w:rPr>
      <w:b/>
      <w:bCs/>
      <w:sz w:val="24"/>
      <w:szCs w:val="24"/>
    </w:rPr>
  </w:style>
  <w:style w:type="character" w:customStyle="1" w:styleId="Nagwek8Znak">
    <w:name w:val="Nagłówek 8 Znak"/>
    <w:rsid w:val="002F52A2"/>
    <w:rPr>
      <w:b/>
      <w:bCs/>
      <w:sz w:val="24"/>
      <w:szCs w:val="24"/>
    </w:rPr>
  </w:style>
  <w:style w:type="character" w:customStyle="1" w:styleId="Nagwek3Znak">
    <w:name w:val="Nagłówek 3 Znak"/>
    <w:rsid w:val="002F52A2"/>
    <w:rPr>
      <w:b/>
      <w:bCs/>
      <w:sz w:val="24"/>
      <w:szCs w:val="24"/>
    </w:rPr>
  </w:style>
  <w:style w:type="character" w:customStyle="1" w:styleId="Nagwek4Znak">
    <w:name w:val="Nagłówek 4 Znak"/>
    <w:rsid w:val="002F52A2"/>
    <w:rPr>
      <w:rFonts w:cs="Arial"/>
      <w:bCs/>
      <w:i/>
      <w:iCs/>
      <w:sz w:val="24"/>
      <w:szCs w:val="24"/>
    </w:rPr>
  </w:style>
  <w:style w:type="character" w:customStyle="1" w:styleId="Nagwek1Znak">
    <w:name w:val="Nagłówek 1 Znak"/>
    <w:aliases w:val="Nagł 1 Znak"/>
    <w:rsid w:val="002F52A2"/>
    <w:rPr>
      <w:b/>
      <w:bCs/>
      <w:sz w:val="24"/>
      <w:szCs w:val="24"/>
    </w:rPr>
  </w:style>
  <w:style w:type="character" w:customStyle="1" w:styleId="Nagwek2Znak">
    <w:name w:val="Nagłówek 2 Znak"/>
    <w:rsid w:val="002F52A2"/>
    <w:rPr>
      <w:rFonts w:cs="Arial"/>
      <w:b/>
      <w:bCs/>
      <w:i/>
      <w:sz w:val="24"/>
      <w:szCs w:val="24"/>
    </w:rPr>
  </w:style>
  <w:style w:type="character" w:customStyle="1" w:styleId="Nagwek6Znak">
    <w:name w:val="Nagłówek 6 Znak"/>
    <w:rsid w:val="002F52A2"/>
    <w:rPr>
      <w:rFonts w:eastAsia="Arial Unicode MS" w:cs="Arial"/>
      <w:sz w:val="96"/>
      <w:szCs w:val="24"/>
    </w:rPr>
  </w:style>
  <w:style w:type="paragraph" w:customStyle="1" w:styleId="content1">
    <w:name w:val="content1"/>
    <w:basedOn w:val="Normalny"/>
    <w:rsid w:val="002F52A2"/>
    <w:pPr>
      <w:ind w:right="272"/>
    </w:pPr>
  </w:style>
  <w:style w:type="character" w:customStyle="1" w:styleId="TekstpodstawowywcityZnak">
    <w:name w:val="Tekst podstawowy wcięty Znak"/>
    <w:rsid w:val="002F52A2"/>
    <w:rPr>
      <w:sz w:val="24"/>
      <w:szCs w:val="24"/>
    </w:rPr>
  </w:style>
  <w:style w:type="character" w:customStyle="1" w:styleId="Tekstpodstawowy3Znak">
    <w:name w:val="Tekst podstawowy 3 Znak"/>
    <w:rsid w:val="002F52A2"/>
    <w:rPr>
      <w:rFonts w:cs="Arial"/>
      <w:b/>
      <w:smallCaps/>
      <w:sz w:val="24"/>
      <w:szCs w:val="24"/>
    </w:rPr>
  </w:style>
  <w:style w:type="character" w:customStyle="1" w:styleId="Tekstpodstawowywcity2Znak">
    <w:name w:val="Tekst podstawowy wcięty 2 Znak"/>
    <w:rsid w:val="002F52A2"/>
    <w:rPr>
      <w:rFonts w:cs="Arial"/>
      <w:iCs/>
      <w:sz w:val="24"/>
      <w:szCs w:val="24"/>
    </w:rPr>
  </w:style>
  <w:style w:type="paragraph" w:customStyle="1" w:styleId="WW-Zawartotabeli11">
    <w:name w:val="WW-Zawartość tabeli11"/>
    <w:basedOn w:val="Tekstpodstawowy"/>
    <w:rsid w:val="002F52A2"/>
    <w:pPr>
      <w:widowControl w:val="0"/>
      <w:suppressLineNumbers/>
      <w:suppressAutoHyphens/>
      <w:spacing w:after="120"/>
    </w:pPr>
    <w:rPr>
      <w:rFonts w:ascii="Times New Roman" w:eastAsia="Lucida Sans Unicode" w:hAnsi="Times New Roman" w:cs="Tahoma"/>
      <w:szCs w:val="20"/>
    </w:rPr>
  </w:style>
  <w:style w:type="paragraph" w:customStyle="1" w:styleId="Tekstpodstawowy32">
    <w:name w:val="Tekst podstawowy 32"/>
    <w:basedOn w:val="Normalny"/>
    <w:rsid w:val="002F52A2"/>
    <w:pPr>
      <w:suppressAutoHyphens/>
      <w:spacing w:after="120"/>
      <w:jc w:val="both"/>
    </w:pPr>
    <w:rPr>
      <w:rFonts w:cs="Arial"/>
      <w:b/>
      <w:smallCaps/>
      <w:lang w:eastAsia="ar-SA"/>
    </w:rPr>
  </w:style>
  <w:style w:type="paragraph" w:customStyle="1" w:styleId="14StanowiskoPodpisujacego">
    <w:name w:val="@14.StanowiskoPodpisujacego"/>
    <w:basedOn w:val="Normalny"/>
    <w:rsid w:val="002F52A2"/>
    <w:pPr>
      <w:jc w:val="both"/>
    </w:pPr>
    <w:rPr>
      <w:rFonts w:ascii="Verdana" w:hAnsi="Verdana"/>
      <w:sz w:val="18"/>
      <w:szCs w:val="18"/>
    </w:rPr>
  </w:style>
  <w:style w:type="paragraph" w:customStyle="1" w:styleId="Tytu1">
    <w:name w:val="Tytu?"/>
    <w:basedOn w:val="Normalny"/>
    <w:rsid w:val="002F52A2"/>
    <w:pPr>
      <w:jc w:val="center"/>
    </w:pPr>
    <w:rPr>
      <w:b/>
      <w:sz w:val="28"/>
      <w:szCs w:val="20"/>
    </w:rPr>
  </w:style>
  <w:style w:type="paragraph" w:customStyle="1" w:styleId="Standard">
    <w:name w:val="Standard"/>
    <w:autoRedefine/>
    <w:rsid w:val="00534406"/>
    <w:pPr>
      <w:widowControl w:val="0"/>
      <w:suppressAutoHyphens/>
      <w:autoSpaceDN w:val="0"/>
      <w:spacing w:line="276" w:lineRule="auto"/>
      <w:jc w:val="both"/>
      <w:textAlignment w:val="baseline"/>
    </w:pPr>
    <w:rPr>
      <w:rFonts w:asciiTheme="minorHAnsi" w:hAnsiTheme="minorHAnsi" w:cs="Tahoma"/>
      <w:b/>
      <w:bCs/>
      <w:iCs/>
      <w:color w:val="000000" w:themeColor="text1"/>
      <w:sz w:val="18"/>
      <w:szCs w:val="18"/>
    </w:rPr>
  </w:style>
  <w:style w:type="paragraph" w:customStyle="1" w:styleId="TLSAumowy">
    <w:name w:val="TLSA umowy"/>
    <w:basedOn w:val="Normalny"/>
    <w:rsid w:val="002F52A2"/>
    <w:pPr>
      <w:spacing w:after="120" w:line="312" w:lineRule="auto"/>
      <w:jc w:val="both"/>
    </w:pPr>
    <w:rPr>
      <w:rFonts w:ascii="Arial" w:hAnsi="Arial"/>
      <w:sz w:val="22"/>
      <w:szCs w:val="20"/>
    </w:rPr>
  </w:style>
  <w:style w:type="paragraph" w:customStyle="1" w:styleId="WW-Tekstpodstawowy2">
    <w:name w:val="WW-Tekst podstawowy 2"/>
    <w:basedOn w:val="Normalny"/>
    <w:rsid w:val="002F52A2"/>
    <w:pPr>
      <w:suppressAutoHyphens/>
      <w:jc w:val="both"/>
    </w:pPr>
    <w:rPr>
      <w:lang w:eastAsia="ar-SA"/>
    </w:rPr>
  </w:style>
  <w:style w:type="paragraph" w:customStyle="1" w:styleId="Tekstkomentarza1">
    <w:name w:val="Tekst komentarza1"/>
    <w:basedOn w:val="Normalny"/>
    <w:rsid w:val="002F52A2"/>
    <w:pPr>
      <w:suppressAutoHyphens/>
    </w:pPr>
    <w:rPr>
      <w:sz w:val="20"/>
      <w:szCs w:val="20"/>
      <w:lang w:eastAsia="ar-SA"/>
    </w:rPr>
  </w:style>
  <w:style w:type="character" w:customStyle="1" w:styleId="TematkomentarzaZnak">
    <w:name w:val="Temat komentarza Znak"/>
    <w:basedOn w:val="TekstkomentarzaZnak1"/>
    <w:link w:val="Tematkomentarza"/>
    <w:rsid w:val="002F52A2"/>
    <w:rPr>
      <w:b/>
      <w:bCs/>
    </w:rPr>
  </w:style>
  <w:style w:type="paragraph" w:customStyle="1" w:styleId="Heading">
    <w:name w:val="Heading"/>
    <w:basedOn w:val="Standard"/>
    <w:next w:val="Textbody"/>
    <w:rsid w:val="002F52A2"/>
    <w:pPr>
      <w:keepNext/>
      <w:spacing w:before="240" w:after="120"/>
      <w:jc w:val="left"/>
    </w:pPr>
    <w:rPr>
      <w:rFonts w:ascii="Arial" w:eastAsia="Microsoft YaHei" w:hAnsi="Arial" w:cs="Mangal"/>
      <w:bCs w:val="0"/>
      <w:kern w:val="3"/>
      <w:sz w:val="28"/>
      <w:szCs w:val="28"/>
      <w:lang w:eastAsia="ar-SA"/>
    </w:rPr>
  </w:style>
  <w:style w:type="paragraph" w:customStyle="1" w:styleId="Textbody">
    <w:name w:val="Text body"/>
    <w:basedOn w:val="Standard"/>
    <w:rsid w:val="002F52A2"/>
    <w:pPr>
      <w:spacing w:after="120"/>
      <w:jc w:val="left"/>
    </w:pPr>
    <w:rPr>
      <w:rFonts w:ascii="Times New Roman" w:eastAsia="Lucida Sans Unicode" w:hAnsi="Times New Roman"/>
      <w:bCs w:val="0"/>
      <w:kern w:val="3"/>
      <w:sz w:val="24"/>
      <w:szCs w:val="24"/>
      <w:lang w:eastAsia="ar-SA"/>
    </w:rPr>
  </w:style>
  <w:style w:type="paragraph" w:styleId="Legenda">
    <w:name w:val="caption"/>
    <w:basedOn w:val="Standard"/>
    <w:rsid w:val="002F52A2"/>
    <w:pPr>
      <w:suppressLineNumbers/>
      <w:spacing w:before="120" w:after="120"/>
      <w:jc w:val="left"/>
    </w:pPr>
    <w:rPr>
      <w:rFonts w:ascii="Times New Roman" w:eastAsia="Lucida Sans Unicode" w:hAnsi="Times New Roman" w:cs="Mangal"/>
      <w:bCs w:val="0"/>
      <w:i/>
      <w:iCs w:val="0"/>
      <w:kern w:val="3"/>
      <w:sz w:val="24"/>
      <w:szCs w:val="24"/>
      <w:lang w:eastAsia="ar-SA"/>
    </w:rPr>
  </w:style>
  <w:style w:type="paragraph" w:customStyle="1" w:styleId="Index">
    <w:name w:val="Index"/>
    <w:basedOn w:val="Standard"/>
    <w:rsid w:val="002F52A2"/>
    <w:pPr>
      <w:suppressLineNumbers/>
      <w:jc w:val="left"/>
    </w:pPr>
    <w:rPr>
      <w:rFonts w:ascii="Times New Roman" w:eastAsia="Lucida Sans Unicode" w:hAnsi="Times New Roman" w:cs="Mangal"/>
      <w:bCs w:val="0"/>
      <w:kern w:val="3"/>
      <w:sz w:val="24"/>
      <w:szCs w:val="24"/>
      <w:lang w:eastAsia="ar-SA"/>
    </w:rPr>
  </w:style>
  <w:style w:type="paragraph" w:customStyle="1" w:styleId="Textbodyindent">
    <w:name w:val="Text body indent"/>
    <w:basedOn w:val="Standard"/>
    <w:rsid w:val="002F52A2"/>
    <w:pPr>
      <w:spacing w:after="120"/>
      <w:ind w:left="283"/>
      <w:jc w:val="left"/>
    </w:pPr>
    <w:rPr>
      <w:rFonts w:ascii="Times New Roman" w:eastAsia="Lucida Sans Unicode" w:hAnsi="Times New Roman"/>
      <w:bCs w:val="0"/>
      <w:kern w:val="3"/>
      <w:sz w:val="24"/>
      <w:szCs w:val="24"/>
      <w:lang w:eastAsia="ar-SA"/>
    </w:rPr>
  </w:style>
  <w:style w:type="paragraph" w:customStyle="1" w:styleId="FR1">
    <w:name w:val="FR1"/>
    <w:rsid w:val="002F52A2"/>
    <w:pPr>
      <w:widowControl w:val="0"/>
      <w:suppressAutoHyphens/>
      <w:autoSpaceDN w:val="0"/>
      <w:spacing w:before="180"/>
      <w:textAlignment w:val="baseline"/>
    </w:pPr>
    <w:rPr>
      <w:rFonts w:ascii="Arial" w:hAnsi="Arial"/>
      <w:kern w:val="3"/>
      <w:sz w:val="22"/>
      <w:lang w:val="en-US"/>
    </w:rPr>
  </w:style>
  <w:style w:type="paragraph" w:customStyle="1" w:styleId="FR2">
    <w:name w:val="FR2"/>
    <w:rsid w:val="002F52A2"/>
    <w:pPr>
      <w:widowControl w:val="0"/>
      <w:suppressAutoHyphens/>
      <w:autoSpaceDN w:val="0"/>
      <w:spacing w:before="180"/>
      <w:ind w:left="40"/>
      <w:textAlignment w:val="baseline"/>
    </w:pPr>
    <w:rPr>
      <w:rFonts w:ascii="Arial" w:hAnsi="Arial"/>
      <w:kern w:val="3"/>
      <w:sz w:val="18"/>
    </w:rPr>
  </w:style>
  <w:style w:type="paragraph" w:customStyle="1" w:styleId="FR3">
    <w:name w:val="FR3"/>
    <w:rsid w:val="002F52A2"/>
    <w:pPr>
      <w:widowControl w:val="0"/>
      <w:suppressAutoHyphens/>
      <w:autoSpaceDN w:val="0"/>
      <w:textAlignment w:val="baseline"/>
    </w:pPr>
    <w:rPr>
      <w:rFonts w:ascii="Arial" w:hAnsi="Arial"/>
      <w:b/>
      <w:kern w:val="3"/>
      <w:sz w:val="12"/>
      <w:lang w:val="en-US"/>
    </w:rPr>
  </w:style>
  <w:style w:type="paragraph" w:customStyle="1" w:styleId="TableContents">
    <w:name w:val="Table Contents"/>
    <w:basedOn w:val="Standard"/>
    <w:rsid w:val="002F52A2"/>
    <w:pPr>
      <w:suppressLineNumbers/>
      <w:jc w:val="left"/>
    </w:pPr>
    <w:rPr>
      <w:rFonts w:ascii="Times New Roman" w:eastAsia="Lucida Sans Unicode" w:hAnsi="Times New Roman"/>
      <w:bCs w:val="0"/>
      <w:kern w:val="3"/>
      <w:sz w:val="24"/>
      <w:szCs w:val="24"/>
      <w:lang w:eastAsia="ar-SA"/>
    </w:rPr>
  </w:style>
  <w:style w:type="paragraph" w:customStyle="1" w:styleId="TableHeading">
    <w:name w:val="Table Heading"/>
    <w:basedOn w:val="TableContents"/>
    <w:rsid w:val="002F52A2"/>
    <w:pPr>
      <w:jc w:val="center"/>
    </w:pPr>
    <w:rPr>
      <w:b w:val="0"/>
      <w:bCs/>
    </w:rPr>
  </w:style>
  <w:style w:type="character" w:customStyle="1" w:styleId="Internetlink">
    <w:name w:val="Internet link"/>
    <w:rsid w:val="002F52A2"/>
    <w:rPr>
      <w:color w:val="0000FF"/>
      <w:u w:val="single"/>
    </w:rPr>
  </w:style>
  <w:style w:type="character" w:customStyle="1" w:styleId="tabulatory">
    <w:name w:val="tabulatory"/>
    <w:basedOn w:val="Domylnaczcionkaakapitu"/>
    <w:rsid w:val="002F52A2"/>
  </w:style>
  <w:style w:type="character" w:customStyle="1" w:styleId="txt-new">
    <w:name w:val="txt-new"/>
    <w:basedOn w:val="Domylnaczcionkaakapitu"/>
    <w:rsid w:val="002F52A2"/>
  </w:style>
  <w:style w:type="character" w:customStyle="1" w:styleId="BulletSymbols">
    <w:name w:val="Bullet Symbols"/>
    <w:rsid w:val="002F52A2"/>
    <w:rPr>
      <w:rFonts w:ascii="OpenSymbol" w:eastAsia="OpenSymbol" w:hAnsi="OpenSymbol" w:cs="OpenSymbol"/>
    </w:rPr>
  </w:style>
  <w:style w:type="character" w:customStyle="1" w:styleId="StrongEmphasis">
    <w:name w:val="Strong Emphasis"/>
    <w:rsid w:val="002F52A2"/>
    <w:rPr>
      <w:b/>
      <w:bCs/>
    </w:rPr>
  </w:style>
  <w:style w:type="character" w:customStyle="1" w:styleId="TekstdymkaZnak">
    <w:name w:val="Tekst dymka Znak"/>
    <w:link w:val="Tekstdymka"/>
    <w:rsid w:val="002F52A2"/>
    <w:rPr>
      <w:rFonts w:ascii="Tahoma" w:hAnsi="Tahoma" w:cs="Tahoma"/>
      <w:sz w:val="16"/>
      <w:szCs w:val="16"/>
    </w:rPr>
  </w:style>
  <w:style w:type="numbering" w:customStyle="1" w:styleId="WWNum1">
    <w:name w:val="WWNum1"/>
    <w:basedOn w:val="Bezlisty"/>
    <w:rsid w:val="002F52A2"/>
    <w:pPr>
      <w:numPr>
        <w:numId w:val="7"/>
      </w:numPr>
    </w:pPr>
  </w:style>
  <w:style w:type="numbering" w:customStyle="1" w:styleId="WWNum2">
    <w:name w:val="WWNum2"/>
    <w:basedOn w:val="Bezlisty"/>
    <w:rsid w:val="002F52A2"/>
  </w:style>
  <w:style w:type="numbering" w:customStyle="1" w:styleId="WWNum3">
    <w:name w:val="WWNum3"/>
    <w:basedOn w:val="Bezlisty"/>
    <w:rsid w:val="002F52A2"/>
  </w:style>
  <w:style w:type="numbering" w:customStyle="1" w:styleId="WWNum4">
    <w:name w:val="WWNum4"/>
    <w:basedOn w:val="Bezlisty"/>
    <w:rsid w:val="002F52A2"/>
  </w:style>
  <w:style w:type="numbering" w:customStyle="1" w:styleId="WWNum5">
    <w:name w:val="WWNum5"/>
    <w:basedOn w:val="Bezlisty"/>
    <w:rsid w:val="002F52A2"/>
    <w:pPr>
      <w:numPr>
        <w:numId w:val="11"/>
      </w:numPr>
    </w:pPr>
  </w:style>
  <w:style w:type="character" w:customStyle="1" w:styleId="n67256colon">
    <w:name w:val="n67256colon"/>
    <w:basedOn w:val="Domylnaczcionkaakapitu"/>
    <w:rsid w:val="002F52A2"/>
  </w:style>
  <w:style w:type="character" w:customStyle="1" w:styleId="sh-dsfull-txt">
    <w:name w:val="sh-ds__full-txt"/>
    <w:basedOn w:val="Domylnaczcionkaakapitu"/>
    <w:rsid w:val="002F52A2"/>
  </w:style>
  <w:style w:type="numbering" w:customStyle="1" w:styleId="WW8Num6">
    <w:name w:val="WW8Num6"/>
    <w:rsid w:val="00B756AD"/>
    <w:pPr>
      <w:numPr>
        <w:numId w:val="12"/>
      </w:numPr>
    </w:pPr>
  </w:style>
  <w:style w:type="character" w:customStyle="1" w:styleId="bold">
    <w:name w:val="bold"/>
    <w:rsid w:val="001D2BB3"/>
    <w:rPr>
      <w:b/>
    </w:rPr>
  </w:style>
  <w:style w:type="paragraph" w:customStyle="1" w:styleId="p">
    <w:name w:val="p"/>
    <w:rsid w:val="005355DF"/>
    <w:pPr>
      <w:spacing w:line="259" w:lineRule="auto"/>
    </w:pPr>
    <w:rPr>
      <w:rFonts w:ascii="Arial Narrow" w:eastAsia="Arial Narrow" w:hAnsi="Arial Narrow" w:cs="Arial Narrow"/>
      <w:sz w:val="22"/>
      <w:szCs w:val="22"/>
    </w:rPr>
  </w:style>
  <w:style w:type="character" w:customStyle="1" w:styleId="Nagwek5Znak">
    <w:name w:val="Nagłówek 5 Znak"/>
    <w:basedOn w:val="Domylnaczcionkaakapitu"/>
    <w:link w:val="Nagwek5"/>
    <w:rsid w:val="00F153EB"/>
    <w:rPr>
      <w:i/>
      <w:iCs/>
    </w:rPr>
  </w:style>
  <w:style w:type="character" w:customStyle="1" w:styleId="Nagwek7Znak">
    <w:name w:val="Nagłówek 7 Znak"/>
    <w:basedOn w:val="Domylnaczcionkaakapitu"/>
    <w:link w:val="Nagwek7"/>
    <w:rsid w:val="00F153EB"/>
    <w:rPr>
      <w:b/>
      <w:bCs/>
      <w:sz w:val="24"/>
      <w:szCs w:val="24"/>
    </w:rPr>
  </w:style>
  <w:style w:type="character" w:customStyle="1" w:styleId="Tekstpodstawowywcity3Znak">
    <w:name w:val="Tekst podstawowy wcięty 3 Znak"/>
    <w:basedOn w:val="Domylnaczcionkaakapitu"/>
    <w:link w:val="Tekstpodstawowywcity3"/>
    <w:rsid w:val="00F153EB"/>
    <w:rPr>
      <w:sz w:val="22"/>
      <w:szCs w:val="22"/>
    </w:rPr>
  </w:style>
  <w:style w:type="character" w:customStyle="1" w:styleId="TekstprzypisukocowegoZnak">
    <w:name w:val="Tekst przypisu końcowego Znak"/>
    <w:basedOn w:val="Domylnaczcionkaakapitu"/>
    <w:link w:val="Tekstprzypisukocowego"/>
    <w:rsid w:val="00F153EB"/>
  </w:style>
  <w:style w:type="paragraph" w:customStyle="1" w:styleId="Pkt0">
    <w:name w:val="Pkt"/>
    <w:basedOn w:val="Akapitzlist"/>
    <w:link w:val="PktZnak"/>
    <w:qFormat/>
    <w:rsid w:val="00F153EB"/>
    <w:pPr>
      <w:widowControl w:val="0"/>
      <w:spacing w:before="60" w:line="288" w:lineRule="auto"/>
      <w:ind w:left="0"/>
    </w:pPr>
    <w:rPr>
      <w:color w:val="000000"/>
      <w:sz w:val="20"/>
      <w:szCs w:val="24"/>
      <w:lang w:eastAsia="pl-PL"/>
    </w:rPr>
  </w:style>
  <w:style w:type="character" w:customStyle="1" w:styleId="PktZnak">
    <w:name w:val="Pkt Znak"/>
    <w:link w:val="Pkt0"/>
    <w:locked/>
    <w:rsid w:val="00F153EB"/>
    <w:rPr>
      <w:rFonts w:ascii="Arial" w:hAnsi="Arial"/>
      <w:color w:val="000000"/>
      <w:szCs w:val="24"/>
    </w:rPr>
  </w:style>
  <w:style w:type="paragraph" w:customStyle="1" w:styleId="PKt1">
    <w:name w:val="PKt 1)"/>
    <w:basedOn w:val="Pkt0"/>
    <w:link w:val="PKt1Znak"/>
    <w:qFormat/>
    <w:rsid w:val="00F153EB"/>
    <w:pPr>
      <w:numPr>
        <w:ilvl w:val="1"/>
        <w:numId w:val="13"/>
      </w:numPr>
    </w:pPr>
  </w:style>
  <w:style w:type="character" w:customStyle="1" w:styleId="PKt1Znak">
    <w:name w:val="PKt 1) Znak"/>
    <w:link w:val="PKt1"/>
    <w:locked/>
    <w:rsid w:val="00F153EB"/>
    <w:rPr>
      <w:rFonts w:ascii="Arial" w:hAnsi="Arial"/>
      <w:color w:val="000000"/>
      <w:szCs w:val="24"/>
    </w:rPr>
  </w:style>
  <w:style w:type="numbering" w:customStyle="1" w:styleId="List81">
    <w:name w:val="List 81"/>
    <w:basedOn w:val="Bezlisty"/>
    <w:rsid w:val="00F153EB"/>
    <w:pPr>
      <w:numPr>
        <w:numId w:val="14"/>
      </w:numPr>
    </w:pPr>
  </w:style>
  <w:style w:type="numbering" w:customStyle="1" w:styleId="List24">
    <w:name w:val="List 24"/>
    <w:basedOn w:val="Bezlisty"/>
    <w:rsid w:val="00F153EB"/>
    <w:pPr>
      <w:numPr>
        <w:numId w:val="16"/>
      </w:numPr>
    </w:pPr>
  </w:style>
  <w:style w:type="numbering" w:customStyle="1" w:styleId="List26">
    <w:name w:val="List 26"/>
    <w:basedOn w:val="Bezlisty"/>
    <w:rsid w:val="00F153EB"/>
    <w:pPr>
      <w:numPr>
        <w:numId w:val="17"/>
      </w:numPr>
    </w:pPr>
  </w:style>
  <w:style w:type="paragraph" w:customStyle="1" w:styleId="BodyText31">
    <w:name w:val="Body Text 31"/>
    <w:basedOn w:val="Normalny"/>
    <w:rsid w:val="00F153EB"/>
    <w:pPr>
      <w:widowControl w:val="0"/>
      <w:suppressAutoHyphens/>
    </w:pPr>
    <w:rPr>
      <w:rFonts w:eastAsia="SimSun" w:cs="Arial"/>
      <w:kern w:val="1"/>
      <w:sz w:val="20"/>
      <w:szCs w:val="20"/>
      <w:lang w:eastAsia="hi-IN" w:bidi="hi-IN"/>
    </w:rPr>
  </w:style>
  <w:style w:type="numbering" w:customStyle="1" w:styleId="List15">
    <w:name w:val="List 15"/>
    <w:basedOn w:val="Bezlisty"/>
    <w:rsid w:val="00F153EB"/>
    <w:pPr>
      <w:numPr>
        <w:numId w:val="18"/>
      </w:numPr>
    </w:pPr>
  </w:style>
  <w:style w:type="paragraph" w:customStyle="1" w:styleId="SPISTRECI">
    <w:name w:val="SPIS TREŚCI"/>
    <w:basedOn w:val="Tekstpodstawowy3"/>
    <w:link w:val="SPISTRECIZnak"/>
    <w:qFormat/>
    <w:rsid w:val="00F153EB"/>
    <w:pPr>
      <w:suppressAutoHyphens/>
      <w:spacing w:before="0" w:line="276" w:lineRule="auto"/>
    </w:pPr>
    <w:rPr>
      <w:rFonts w:ascii="Calibri" w:eastAsia="Calibri" w:hAnsi="Calibri" w:cs="Tahoma"/>
      <w:b/>
      <w:bCs/>
      <w:i w:val="0"/>
      <w:iCs w:val="0"/>
      <w:smallCaps/>
      <w:sz w:val="22"/>
      <w:szCs w:val="22"/>
      <w:lang w:eastAsia="ar-SA"/>
    </w:rPr>
  </w:style>
  <w:style w:type="character" w:customStyle="1" w:styleId="SPISTRECIZnak">
    <w:name w:val="SPIS TREŚCI Znak"/>
    <w:basedOn w:val="Domylnaczcionkaakapitu"/>
    <w:link w:val="SPISTRECI"/>
    <w:rsid w:val="00F153EB"/>
    <w:rPr>
      <w:rFonts w:ascii="Calibri" w:eastAsia="Calibri" w:hAnsi="Calibri" w:cs="Tahoma"/>
      <w:b/>
      <w:bCs/>
      <w:smallCaps/>
      <w:sz w:val="22"/>
      <w:szCs w:val="22"/>
      <w:lang w:eastAsia="ar-SA"/>
    </w:rPr>
  </w:style>
  <w:style w:type="paragraph" w:customStyle="1" w:styleId="redniasiatka1akcent23">
    <w:name w:val="Średnia siatka 1 — akcent 23"/>
    <w:basedOn w:val="Normalny"/>
    <w:link w:val="redniasiatka1akcent2Znak1"/>
    <w:uiPriority w:val="34"/>
    <w:qFormat/>
    <w:rsid w:val="00F153EB"/>
    <w:pPr>
      <w:suppressAutoHyphens/>
      <w:spacing w:after="200" w:line="276" w:lineRule="auto"/>
      <w:ind w:left="720"/>
      <w:contextualSpacing/>
    </w:pPr>
    <w:rPr>
      <w:rFonts w:ascii="Calibri" w:eastAsia="Calibri" w:hAnsi="Calibri" w:cs="Calibri"/>
      <w:sz w:val="22"/>
      <w:szCs w:val="22"/>
      <w:lang w:eastAsia="ar-SA"/>
    </w:rPr>
  </w:style>
  <w:style w:type="character" w:customStyle="1" w:styleId="redniasiatka1akcent2Znak1">
    <w:name w:val="Średnia siatka 1 — akcent 2 Znak1"/>
    <w:link w:val="redniasiatka1akcent23"/>
    <w:uiPriority w:val="34"/>
    <w:locked/>
    <w:rsid w:val="00F153EB"/>
    <w:rPr>
      <w:rFonts w:ascii="Calibri" w:eastAsia="Calibri" w:hAnsi="Calibri" w:cs="Calibri"/>
      <w:sz w:val="22"/>
      <w:szCs w:val="22"/>
      <w:lang w:eastAsia="ar-SA"/>
    </w:rPr>
  </w:style>
  <w:style w:type="paragraph" w:customStyle="1" w:styleId="redniasiatka1akcent21">
    <w:name w:val="Średnia siatka 1 — akcent 21"/>
    <w:basedOn w:val="Normalny"/>
    <w:qFormat/>
    <w:rsid w:val="00F153EB"/>
    <w:pPr>
      <w:spacing w:after="200" w:line="276" w:lineRule="auto"/>
      <w:ind w:left="720" w:hanging="425"/>
      <w:contextualSpacing/>
      <w:jc w:val="both"/>
    </w:pPr>
    <w:rPr>
      <w:rFonts w:ascii="Calibri" w:eastAsia="Calibri" w:hAnsi="Calibri"/>
      <w:sz w:val="22"/>
      <w:szCs w:val="22"/>
      <w:lang w:eastAsia="en-US"/>
    </w:rPr>
  </w:style>
  <w:style w:type="paragraph" w:customStyle="1" w:styleId="Punkt">
    <w:name w:val="Punkt"/>
    <w:basedOn w:val="Normalny"/>
    <w:rsid w:val="00F153EB"/>
    <w:pPr>
      <w:numPr>
        <w:numId w:val="21"/>
      </w:numPr>
      <w:spacing w:before="120"/>
      <w:jc w:val="both"/>
    </w:pPr>
    <w:rPr>
      <w:rFonts w:ascii="Arial" w:hAnsi="Arial"/>
      <w:szCs w:val="20"/>
    </w:rPr>
  </w:style>
  <w:style w:type="paragraph" w:styleId="Listapunktowana">
    <w:name w:val="List Bullet"/>
    <w:basedOn w:val="Normalny"/>
    <w:rsid w:val="00F153EB"/>
    <w:pPr>
      <w:numPr>
        <w:numId w:val="22"/>
      </w:numPr>
    </w:pPr>
    <w:rPr>
      <w:rFonts w:ascii="Arial" w:hAnsi="Arial"/>
      <w:sz w:val="20"/>
      <w:szCs w:val="20"/>
    </w:rPr>
  </w:style>
  <w:style w:type="character" w:customStyle="1" w:styleId="apple-converted-space">
    <w:name w:val="apple-converted-space"/>
    <w:basedOn w:val="Domylnaczcionkaakapitu"/>
    <w:rsid w:val="00F153EB"/>
  </w:style>
  <w:style w:type="paragraph" w:customStyle="1" w:styleId="text-justify">
    <w:name w:val="text-justify"/>
    <w:basedOn w:val="Normalny"/>
    <w:rsid w:val="00F153EB"/>
    <w:pPr>
      <w:spacing w:before="100" w:beforeAutospacing="1" w:after="100" w:afterAutospacing="1"/>
    </w:pPr>
  </w:style>
  <w:style w:type="numbering" w:customStyle="1" w:styleId="List151">
    <w:name w:val="List 151"/>
    <w:basedOn w:val="Bezlisty"/>
    <w:rsid w:val="00F153EB"/>
    <w:pPr>
      <w:numPr>
        <w:numId w:val="23"/>
      </w:numPr>
    </w:pPr>
  </w:style>
  <w:style w:type="table" w:customStyle="1" w:styleId="TableNormal1">
    <w:name w:val="Table Normal1"/>
    <w:rsid w:val="00F153EB"/>
    <w:pPr>
      <w:pBdr>
        <w:top w:val="nil"/>
        <w:left w:val="nil"/>
        <w:bottom w:val="nil"/>
        <w:right w:val="nil"/>
        <w:between w:val="nil"/>
        <w:bar w:val="nil"/>
      </w:pBdr>
    </w:pPr>
    <w:rPr>
      <w:rFonts w:eastAsia="Arial Unicode MS"/>
      <w:bdr w:val="nil"/>
      <w:lang w:val="cs-CZ" w:eastAsia="de-DE"/>
    </w:rPr>
    <w:tblPr>
      <w:tblInd w:w="0" w:type="dxa"/>
      <w:tblCellMar>
        <w:top w:w="0" w:type="dxa"/>
        <w:left w:w="0" w:type="dxa"/>
        <w:bottom w:w="0" w:type="dxa"/>
        <w:right w:w="0" w:type="dxa"/>
      </w:tblCellMar>
    </w:tblPr>
  </w:style>
  <w:style w:type="paragraph" w:customStyle="1" w:styleId="justify">
    <w:name w:val="justify"/>
    <w:uiPriority w:val="99"/>
    <w:rsid w:val="00F057C8"/>
    <w:pPr>
      <w:spacing w:line="259" w:lineRule="auto"/>
      <w:jc w:val="both"/>
    </w:pPr>
    <w:rPr>
      <w:rFonts w:ascii="Arial Narrow" w:eastAsia="Arial Narrow" w:hAnsi="Arial Narrow" w:cs="Arial Narrow"/>
      <w:sz w:val="22"/>
      <w:szCs w:val="22"/>
    </w:rPr>
  </w:style>
  <w:style w:type="character" w:customStyle="1" w:styleId="StopkaZnak1">
    <w:name w:val="Stopka Znak1"/>
    <w:uiPriority w:val="99"/>
    <w:rsid w:val="00AA134E"/>
    <w:rPr>
      <w:sz w:val="24"/>
      <w:szCs w:val="24"/>
    </w:rPr>
  </w:style>
  <w:style w:type="paragraph" w:styleId="HTML-wstpniesformatowany">
    <w:name w:val="HTML Preformatted"/>
    <w:basedOn w:val="Normalny"/>
    <w:link w:val="HTML-wstpniesformatowanyZnak"/>
    <w:unhideWhenUsed/>
    <w:rsid w:val="0087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7164A"/>
    <w:rPr>
      <w:rFonts w:ascii="Courier New" w:hAnsi="Courier New" w:cs="Courier New"/>
    </w:rPr>
  </w:style>
  <w:style w:type="numbering" w:customStyle="1" w:styleId="WWNum8">
    <w:name w:val="WWNum8"/>
    <w:rsid w:val="00056673"/>
    <w:pPr>
      <w:numPr>
        <w:numId w:val="31"/>
      </w:numPr>
    </w:pPr>
  </w:style>
  <w:style w:type="numbering" w:customStyle="1" w:styleId="WWNum11">
    <w:name w:val="WWNum11"/>
    <w:rsid w:val="00056673"/>
    <w:pPr>
      <w:numPr>
        <w:numId w:val="32"/>
      </w:numPr>
    </w:pPr>
  </w:style>
  <w:style w:type="numbering" w:customStyle="1" w:styleId="WWNum15">
    <w:name w:val="WWNum15"/>
    <w:rsid w:val="00056673"/>
    <w:pPr>
      <w:numPr>
        <w:numId w:val="33"/>
      </w:numPr>
    </w:pPr>
  </w:style>
  <w:style w:type="numbering" w:customStyle="1" w:styleId="WWNum12">
    <w:name w:val="WWNum12"/>
    <w:rsid w:val="00056673"/>
    <w:pPr>
      <w:numPr>
        <w:numId w:val="34"/>
      </w:numPr>
    </w:pPr>
  </w:style>
  <w:style w:type="numbering" w:customStyle="1" w:styleId="WWNum25">
    <w:name w:val="WWNum25"/>
    <w:rsid w:val="00056673"/>
    <w:pPr>
      <w:numPr>
        <w:numId w:val="35"/>
      </w:numPr>
    </w:pPr>
  </w:style>
  <w:style w:type="numbering" w:customStyle="1" w:styleId="WWNum22">
    <w:name w:val="WWNum22"/>
    <w:rsid w:val="00056673"/>
    <w:pPr>
      <w:numPr>
        <w:numId w:val="36"/>
      </w:numPr>
    </w:pPr>
  </w:style>
  <w:style w:type="numbering" w:customStyle="1" w:styleId="WWNum23">
    <w:name w:val="WWNum23"/>
    <w:rsid w:val="00056673"/>
    <w:pPr>
      <w:numPr>
        <w:numId w:val="37"/>
      </w:numPr>
    </w:pPr>
  </w:style>
  <w:style w:type="numbering" w:customStyle="1" w:styleId="WWNum9">
    <w:name w:val="WWNum9"/>
    <w:rsid w:val="00056673"/>
    <w:pPr>
      <w:numPr>
        <w:numId w:val="38"/>
      </w:numPr>
    </w:pPr>
  </w:style>
  <w:style w:type="numbering" w:customStyle="1" w:styleId="WWNum13">
    <w:name w:val="WWNum13"/>
    <w:rsid w:val="00056673"/>
    <w:pPr>
      <w:numPr>
        <w:numId w:val="39"/>
      </w:numPr>
    </w:pPr>
  </w:style>
  <w:style w:type="character" w:customStyle="1" w:styleId="Nagwek2Znak1">
    <w:name w:val="Nagłówek 2 Znak1"/>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D44467"/>
    <w:rPr>
      <w:sz w:val="24"/>
      <w:szCs w:val="24"/>
    </w:rPr>
  </w:style>
  <w:style w:type="character" w:customStyle="1" w:styleId="TekstpodstawowyZnak1">
    <w:name w:val="Tekst podstawowy Znak1"/>
    <w:aliases w:val="a2 Znak2,Znak Znak Znak2,Znak Znak22,Znak Znak Znak Znak Znak Znak1, Znak Znak1,a2 Znak Znak Znak1,Tekst podstawowy Znak Znak Znak1,Body Text Char2 Znak Znak Znak1,Body Text Char Char Znak Znak Znak1,(F2) Znak"/>
    <w:basedOn w:val="Domylnaczcionkaakapitu"/>
    <w:link w:val="Tekstpodstawowy"/>
    <w:uiPriority w:val="99"/>
    <w:rsid w:val="00D44467"/>
    <w:rPr>
      <w:rFonts w:ascii="Arial" w:hAnsi="Arial" w:cs="Arial"/>
      <w:sz w:val="24"/>
      <w:szCs w:val="24"/>
    </w:rPr>
  </w:style>
  <w:style w:type="numbering" w:customStyle="1" w:styleId="Outline">
    <w:name w:val="Outline"/>
    <w:basedOn w:val="Bezlisty"/>
    <w:rsid w:val="007852C9"/>
    <w:pPr>
      <w:numPr>
        <w:numId w:val="45"/>
      </w:numPr>
    </w:pPr>
  </w:style>
  <w:style w:type="paragraph" w:customStyle="1" w:styleId="w2zmart">
    <w:name w:val="w2zmart"/>
    <w:basedOn w:val="Standard"/>
    <w:rsid w:val="007852C9"/>
    <w:pPr>
      <w:spacing w:before="100" w:after="100"/>
      <w:jc w:val="left"/>
    </w:pPr>
    <w:rPr>
      <w:rFonts w:ascii="Times New Roman" w:hAnsi="Times New Roman" w:cs="Times New Roman"/>
      <w:bCs w:val="0"/>
      <w:iCs w:val="0"/>
      <w:color w:val="auto"/>
      <w:kern w:val="3"/>
      <w:sz w:val="24"/>
      <w:szCs w:val="24"/>
    </w:rPr>
  </w:style>
  <w:style w:type="paragraph" w:customStyle="1" w:styleId="Nagweklubstopka">
    <w:name w:val="Nagłówek lub stopka"/>
    <w:basedOn w:val="Standard"/>
    <w:rsid w:val="007852C9"/>
    <w:pPr>
      <w:shd w:val="clear" w:color="auto" w:fill="FFFFFF"/>
      <w:jc w:val="left"/>
    </w:pPr>
    <w:rPr>
      <w:rFonts w:ascii="Times New Roman" w:eastAsia="Arial Unicode MS" w:hAnsi="Times New Roman" w:cs="Times New Roman"/>
      <w:bCs w:val="0"/>
      <w:iCs w:val="0"/>
      <w:color w:val="auto"/>
      <w:kern w:val="3"/>
      <w:sz w:val="20"/>
      <w:szCs w:val="24"/>
    </w:rPr>
  </w:style>
  <w:style w:type="paragraph" w:customStyle="1" w:styleId="Teksttreci2">
    <w:name w:val="Tekst treści (2)"/>
    <w:basedOn w:val="Standard"/>
    <w:rsid w:val="007852C9"/>
    <w:pPr>
      <w:shd w:val="clear" w:color="auto" w:fill="FFFFFF"/>
      <w:spacing w:line="274" w:lineRule="exact"/>
      <w:ind w:hanging="540"/>
    </w:pPr>
    <w:rPr>
      <w:rFonts w:ascii="Times New Roman" w:hAnsi="Times New Roman" w:cs="Times New Roman"/>
      <w:bCs w:val="0"/>
      <w:iCs w:val="0"/>
      <w:color w:val="auto"/>
      <w:kern w:val="3"/>
      <w:sz w:val="22"/>
      <w:szCs w:val="22"/>
    </w:rPr>
  </w:style>
  <w:style w:type="paragraph" w:styleId="Listanumerowana2">
    <w:name w:val="List Number 2"/>
    <w:basedOn w:val="Standard"/>
    <w:rsid w:val="007852C9"/>
    <w:pPr>
      <w:tabs>
        <w:tab w:val="left" w:pos="1929"/>
      </w:tabs>
      <w:ind w:left="643" w:hanging="360"/>
      <w:jc w:val="left"/>
    </w:pPr>
    <w:rPr>
      <w:rFonts w:ascii="Times New Roman" w:hAnsi="Times New Roman" w:cs="Times New Roman"/>
      <w:bCs w:val="0"/>
      <w:iCs w:val="0"/>
      <w:color w:val="auto"/>
      <w:kern w:val="3"/>
      <w:sz w:val="24"/>
      <w:szCs w:val="24"/>
      <w:lang w:eastAsia="en-GB"/>
    </w:rPr>
  </w:style>
  <w:style w:type="paragraph" w:customStyle="1" w:styleId="Footnote">
    <w:name w:val="Footnote"/>
    <w:basedOn w:val="Standard"/>
    <w:rsid w:val="007852C9"/>
    <w:pPr>
      <w:suppressLineNumbers/>
      <w:ind w:left="283" w:hanging="283"/>
      <w:jc w:val="left"/>
    </w:pPr>
    <w:rPr>
      <w:rFonts w:ascii="Times New Roman" w:hAnsi="Times New Roman" w:cs="Times New Roman"/>
      <w:bCs w:val="0"/>
      <w:iCs w:val="0"/>
      <w:color w:val="auto"/>
      <w:kern w:val="3"/>
      <w:sz w:val="20"/>
      <w:szCs w:val="20"/>
    </w:rPr>
  </w:style>
  <w:style w:type="character" w:customStyle="1" w:styleId="Nierozpoznanawzmianka1">
    <w:name w:val="Nierozpoznana wzmianka1"/>
    <w:rsid w:val="007852C9"/>
    <w:rPr>
      <w:color w:val="605E5C"/>
    </w:rPr>
  </w:style>
  <w:style w:type="character" w:customStyle="1" w:styleId="Nierozpoznanawzmianka2">
    <w:name w:val="Nierozpoznana wzmianka2"/>
    <w:rsid w:val="007852C9"/>
    <w:rPr>
      <w:color w:val="605E5C"/>
    </w:rPr>
  </w:style>
  <w:style w:type="character" w:customStyle="1" w:styleId="Nierozpoznanawzmianka3">
    <w:name w:val="Nierozpoznana wzmianka3"/>
    <w:rsid w:val="007852C9"/>
    <w:rPr>
      <w:color w:val="605E5C"/>
    </w:rPr>
  </w:style>
  <w:style w:type="character" w:customStyle="1" w:styleId="Teksttreci20">
    <w:name w:val="Tekst treści (2)_"/>
    <w:rsid w:val="007852C9"/>
    <w:rPr>
      <w:sz w:val="22"/>
      <w:szCs w:val="22"/>
    </w:rPr>
  </w:style>
  <w:style w:type="character" w:customStyle="1" w:styleId="Nierozpoznanawzmianka4">
    <w:name w:val="Nierozpoznana wzmianka4"/>
    <w:rsid w:val="007852C9"/>
    <w:rPr>
      <w:color w:val="605E5C"/>
    </w:rPr>
  </w:style>
  <w:style w:type="character" w:customStyle="1" w:styleId="Nierozpoznanawzmianka5">
    <w:name w:val="Nierozpoznana wzmianka5"/>
    <w:rsid w:val="007852C9"/>
    <w:rPr>
      <w:color w:val="605E5C"/>
    </w:rPr>
  </w:style>
  <w:style w:type="character" w:customStyle="1" w:styleId="file-details">
    <w:name w:val="file-details"/>
    <w:basedOn w:val="Domylnaczcionkaakapitu"/>
    <w:rsid w:val="007852C9"/>
  </w:style>
  <w:style w:type="character" w:customStyle="1" w:styleId="ListLabel1">
    <w:name w:val="ListLabel 1"/>
    <w:rsid w:val="007852C9"/>
    <w:rPr>
      <w:rFonts w:ascii="Courier New" w:hAnsi="Courier New" w:cs="Courier New"/>
    </w:rPr>
  </w:style>
  <w:style w:type="character" w:customStyle="1" w:styleId="ListLabel2">
    <w:name w:val="ListLabel 2"/>
    <w:rsid w:val="007852C9"/>
    <w:rPr>
      <w:sz w:val="24"/>
      <w:szCs w:val="24"/>
    </w:rPr>
  </w:style>
  <w:style w:type="character" w:customStyle="1" w:styleId="ListLabel3">
    <w:name w:val="ListLabel 3"/>
    <w:rsid w:val="007852C9"/>
    <w:rPr>
      <w:b w:val="0"/>
      <w:bCs w:val="0"/>
      <w:i w:val="0"/>
      <w:iCs w:val="0"/>
      <w:sz w:val="22"/>
      <w:szCs w:val="22"/>
    </w:rPr>
  </w:style>
  <w:style w:type="character" w:customStyle="1" w:styleId="ListLabel4">
    <w:name w:val="ListLabel 4"/>
    <w:rsid w:val="007852C9"/>
    <w:rPr>
      <w:rFonts w:ascii="Courier New" w:hAnsi="Courier New" w:cs="Courier New"/>
      <w:b/>
      <w:bCs w:val="0"/>
      <w:i w:val="0"/>
      <w:iCs w:val="0"/>
      <w:sz w:val="22"/>
      <w:szCs w:val="22"/>
    </w:rPr>
  </w:style>
  <w:style w:type="character" w:customStyle="1" w:styleId="ListLabel5">
    <w:name w:val="ListLabel 5"/>
    <w:rsid w:val="007852C9"/>
    <w:rPr>
      <w:rFonts w:ascii="Times New Roman" w:hAnsi="Times New Roman" w:cs="Times New Roman"/>
      <w:b/>
      <w:bCs w:val="0"/>
      <w:i w:val="0"/>
      <w:iCs w:val="0"/>
      <w:sz w:val="22"/>
      <w:szCs w:val="22"/>
    </w:rPr>
  </w:style>
  <w:style w:type="character" w:customStyle="1" w:styleId="ListLabel6">
    <w:name w:val="ListLabel 6"/>
    <w:rsid w:val="007852C9"/>
    <w:rPr>
      <w:b/>
      <w:bCs/>
    </w:rPr>
  </w:style>
  <w:style w:type="character" w:customStyle="1" w:styleId="WW8Num28z0">
    <w:name w:val="WW8Num28z0"/>
    <w:rsid w:val="007852C9"/>
    <w:rPr>
      <w:rFonts w:ascii="Symbol" w:hAnsi="Symbol" w:cs="Symbol"/>
      <w:color w:val="000000"/>
      <w:sz w:val="22"/>
      <w:szCs w:val="24"/>
    </w:rPr>
  </w:style>
  <w:style w:type="character" w:customStyle="1" w:styleId="WW8Num28z1">
    <w:name w:val="WW8Num28z1"/>
    <w:rsid w:val="007852C9"/>
    <w:rPr>
      <w:rFonts w:ascii="OpenSymbol," w:hAnsi="OpenSymbol," w:cs="OpenSymbol,"/>
    </w:rPr>
  </w:style>
  <w:style w:type="character" w:customStyle="1" w:styleId="WW8Num28z2">
    <w:name w:val="WW8Num28z2"/>
    <w:rsid w:val="007852C9"/>
  </w:style>
  <w:style w:type="character" w:customStyle="1" w:styleId="WW8Num28z3">
    <w:name w:val="WW8Num28z3"/>
    <w:rsid w:val="007852C9"/>
  </w:style>
  <w:style w:type="character" w:customStyle="1" w:styleId="WW8Num28z4">
    <w:name w:val="WW8Num28z4"/>
    <w:rsid w:val="007852C9"/>
  </w:style>
  <w:style w:type="character" w:customStyle="1" w:styleId="WW8Num28z5">
    <w:name w:val="WW8Num28z5"/>
    <w:rsid w:val="007852C9"/>
  </w:style>
  <w:style w:type="character" w:customStyle="1" w:styleId="WW8Num28z6">
    <w:name w:val="WW8Num28z6"/>
    <w:rsid w:val="007852C9"/>
  </w:style>
  <w:style w:type="character" w:customStyle="1" w:styleId="WW8Num28z7">
    <w:name w:val="WW8Num28z7"/>
    <w:rsid w:val="007852C9"/>
  </w:style>
  <w:style w:type="character" w:customStyle="1" w:styleId="WW8Num28z8">
    <w:name w:val="WW8Num28z8"/>
    <w:rsid w:val="007852C9"/>
  </w:style>
  <w:style w:type="character" w:customStyle="1" w:styleId="WW8Num16z0">
    <w:name w:val="WW8Num16z0"/>
    <w:rsid w:val="007852C9"/>
    <w:rPr>
      <w:rFonts w:ascii="Symbol" w:hAnsi="Symbol" w:cs="Times New Roman"/>
      <w:b w:val="0"/>
      <w:bCs w:val="0"/>
      <w:color w:val="000000"/>
      <w:sz w:val="22"/>
      <w:szCs w:val="18"/>
      <w:lang w:val="pl-PL"/>
    </w:rPr>
  </w:style>
  <w:style w:type="character" w:customStyle="1" w:styleId="WW8Num16z1">
    <w:name w:val="WW8Num16z1"/>
    <w:rsid w:val="007852C9"/>
    <w:rPr>
      <w:rFonts w:ascii="OpenSymbol," w:hAnsi="OpenSymbol," w:cs="OpenSymbol,"/>
    </w:rPr>
  </w:style>
  <w:style w:type="character" w:customStyle="1" w:styleId="WW8Num16z2">
    <w:name w:val="WW8Num16z2"/>
    <w:rsid w:val="007852C9"/>
    <w:rPr>
      <w:rFonts w:ascii="StarSymbol," w:hAnsi="StarSymbol," w:cs="OpenSymbol,"/>
    </w:rPr>
  </w:style>
  <w:style w:type="character" w:customStyle="1" w:styleId="WW8Num16z3">
    <w:name w:val="WW8Num16z3"/>
    <w:rsid w:val="007852C9"/>
    <w:rPr>
      <w:rFonts w:ascii="Symbol" w:hAnsi="Symbol" w:cs="Symbol"/>
    </w:rPr>
  </w:style>
  <w:style w:type="character" w:customStyle="1" w:styleId="WW8Num16z4">
    <w:name w:val="WW8Num16z4"/>
    <w:rsid w:val="007852C9"/>
    <w:rPr>
      <w:rFonts w:ascii="Courier New" w:hAnsi="Courier New" w:cs="Courier New"/>
    </w:rPr>
  </w:style>
  <w:style w:type="character" w:customStyle="1" w:styleId="WW8Num16z5">
    <w:name w:val="WW8Num16z5"/>
    <w:rsid w:val="007852C9"/>
    <w:rPr>
      <w:rFonts w:ascii="Wingdings" w:hAnsi="Wingdings" w:cs="Wingdings"/>
    </w:rPr>
  </w:style>
  <w:style w:type="character" w:customStyle="1" w:styleId="WW8Num16z6">
    <w:name w:val="WW8Num16z6"/>
    <w:rsid w:val="007852C9"/>
  </w:style>
  <w:style w:type="character" w:customStyle="1" w:styleId="WW8Num16z7">
    <w:name w:val="WW8Num16z7"/>
    <w:rsid w:val="007852C9"/>
  </w:style>
  <w:style w:type="character" w:customStyle="1" w:styleId="WW8Num16z8">
    <w:name w:val="WW8Num16z8"/>
    <w:rsid w:val="007852C9"/>
  </w:style>
  <w:style w:type="character" w:customStyle="1" w:styleId="h11">
    <w:name w:val="h11"/>
    <w:rsid w:val="007852C9"/>
    <w:rPr>
      <w:rFonts w:ascii="Verdana" w:hAnsi="Verdana" w:cs="Verdana"/>
      <w:b/>
      <w:bCs/>
      <w:i w:val="0"/>
      <w:iCs w:val="0"/>
      <w:sz w:val="23"/>
      <w:szCs w:val="23"/>
    </w:rPr>
  </w:style>
  <w:style w:type="character" w:customStyle="1" w:styleId="WW8Num11z0">
    <w:name w:val="WW8Num11z0"/>
    <w:rsid w:val="007852C9"/>
    <w:rPr>
      <w:rFonts w:ascii="Symbol" w:hAnsi="Symbol" w:cs="Symbol"/>
      <w:color w:val="000000"/>
      <w:sz w:val="22"/>
      <w:szCs w:val="22"/>
    </w:rPr>
  </w:style>
  <w:style w:type="character" w:customStyle="1" w:styleId="WW8Num14z0">
    <w:name w:val="WW8Num14z0"/>
    <w:rsid w:val="007852C9"/>
    <w:rPr>
      <w:rFonts w:ascii="Symbol" w:eastAsia="Arial" w:hAnsi="Symbol" w:cs="Symbol"/>
      <w:color w:val="000000"/>
      <w:spacing w:val="20"/>
      <w:sz w:val="22"/>
      <w:szCs w:val="22"/>
    </w:rPr>
  </w:style>
  <w:style w:type="character" w:customStyle="1" w:styleId="WW8Num14z1">
    <w:name w:val="WW8Num14z1"/>
    <w:rsid w:val="007852C9"/>
    <w:rPr>
      <w:rFonts w:ascii="OpenSymbol," w:hAnsi="OpenSymbol," w:cs="OpenSymbol,"/>
    </w:rPr>
  </w:style>
  <w:style w:type="character" w:customStyle="1" w:styleId="WW8Num10z0">
    <w:name w:val="WW8Num10z0"/>
    <w:rsid w:val="007852C9"/>
    <w:rPr>
      <w:rFonts w:ascii="Wingdings" w:eastAsia="Arial" w:hAnsi="Wingdings" w:cs="Wingdings"/>
      <w:spacing w:val="0"/>
      <w:kern w:val="3"/>
      <w:sz w:val="22"/>
      <w:szCs w:val="22"/>
      <w:lang w:val="pl-PL"/>
    </w:rPr>
  </w:style>
  <w:style w:type="character" w:customStyle="1" w:styleId="WW8Num21z0">
    <w:name w:val="WW8Num21z0"/>
    <w:rsid w:val="007852C9"/>
    <w:rPr>
      <w:rFonts w:ascii="Symbol" w:hAnsi="Symbol" w:cs="OpenSymbol,"/>
      <w:sz w:val="21"/>
      <w:szCs w:val="21"/>
    </w:rPr>
  </w:style>
  <w:style w:type="character" w:customStyle="1" w:styleId="WW8Num21z1">
    <w:name w:val="WW8Num21z1"/>
    <w:rsid w:val="007852C9"/>
    <w:rPr>
      <w:rFonts w:ascii="OpenSymbol," w:hAnsi="OpenSymbol," w:cs="OpenSymbol,"/>
    </w:rPr>
  </w:style>
  <w:style w:type="character" w:customStyle="1" w:styleId="Nierozpoznanawzmianka6">
    <w:name w:val="Nierozpoznana wzmianka6"/>
    <w:rsid w:val="007852C9"/>
    <w:rPr>
      <w:color w:val="605E5C"/>
    </w:rPr>
  </w:style>
  <w:style w:type="character" w:customStyle="1" w:styleId="ZnakZnak110">
    <w:name w:val="Znak Znak110"/>
    <w:rsid w:val="007852C9"/>
    <w:rPr>
      <w:b/>
      <w:sz w:val="20"/>
    </w:rPr>
  </w:style>
  <w:style w:type="character" w:customStyle="1" w:styleId="ZnakZnak41">
    <w:name w:val="Znak Znak41"/>
    <w:rsid w:val="007852C9"/>
    <w:rPr>
      <w:rFonts w:ascii="Courier New" w:hAnsi="Courier New"/>
      <w:lang w:val="pl-PL" w:eastAsia="pl-PL"/>
    </w:rPr>
  </w:style>
  <w:style w:type="character" w:customStyle="1" w:styleId="UnresolvedMention1">
    <w:name w:val="Unresolved Mention1"/>
    <w:rsid w:val="007852C9"/>
    <w:rPr>
      <w:rFonts w:cs="Times New Roman"/>
      <w:color w:val="605E5C"/>
    </w:rPr>
  </w:style>
  <w:style w:type="character" w:customStyle="1" w:styleId="ListLabel7">
    <w:name w:val="ListLabel 7"/>
    <w:rsid w:val="007852C9"/>
    <w:rPr>
      <w:rFonts w:cs="Courier New"/>
    </w:rPr>
  </w:style>
  <w:style w:type="character" w:customStyle="1" w:styleId="ListLabel8">
    <w:name w:val="ListLabel 8"/>
    <w:rsid w:val="007852C9"/>
    <w:rPr>
      <w:rFonts w:eastAsia="Times New Roman" w:cs="Arial"/>
      <w:b/>
      <w:i w:val="0"/>
      <w:sz w:val="18"/>
      <w:szCs w:val="18"/>
    </w:rPr>
  </w:style>
  <w:style w:type="character" w:customStyle="1" w:styleId="ListLabel9">
    <w:name w:val="ListLabel 9"/>
    <w:rsid w:val="007852C9"/>
    <w:rPr>
      <w:rFonts w:cs="Tahoma"/>
      <w:b w:val="0"/>
      <w:i w:val="0"/>
      <w:color w:val="00000A"/>
      <w:sz w:val="18"/>
      <w:szCs w:val="18"/>
    </w:rPr>
  </w:style>
  <w:style w:type="character" w:customStyle="1" w:styleId="ListLabel10">
    <w:name w:val="ListLabel 10"/>
    <w:rsid w:val="007852C9"/>
    <w:rPr>
      <w:b/>
    </w:rPr>
  </w:style>
  <w:style w:type="character" w:customStyle="1" w:styleId="ListLabel11">
    <w:name w:val="ListLabel 11"/>
    <w:rsid w:val="007852C9"/>
    <w:rPr>
      <w:rFonts w:eastAsia="Times New Roman" w:cs="Arial"/>
      <w:b w:val="0"/>
      <w:bCs/>
    </w:rPr>
  </w:style>
  <w:style w:type="character" w:customStyle="1" w:styleId="ListLabel12">
    <w:name w:val="ListLabel 12"/>
    <w:rsid w:val="007852C9"/>
    <w:rPr>
      <w:rFonts w:cs="Arial"/>
      <w:b/>
      <w:i w:val="0"/>
      <w:strike w:val="0"/>
      <w:dstrike w:val="0"/>
      <w:color w:val="00000A"/>
      <w:sz w:val="18"/>
      <w:szCs w:val="18"/>
      <w:u w:val="none"/>
    </w:rPr>
  </w:style>
  <w:style w:type="character" w:customStyle="1" w:styleId="ListLabel13">
    <w:name w:val="ListLabel 13"/>
    <w:rsid w:val="007852C9"/>
    <w:rPr>
      <w:sz w:val="20"/>
      <w:szCs w:val="20"/>
    </w:rPr>
  </w:style>
  <w:style w:type="character" w:customStyle="1" w:styleId="ListLabel14">
    <w:name w:val="ListLabel 14"/>
    <w:rsid w:val="007852C9"/>
    <w:rPr>
      <w:b/>
      <w:bCs w:val="0"/>
    </w:rPr>
  </w:style>
  <w:style w:type="character" w:customStyle="1" w:styleId="ListLabel15">
    <w:name w:val="ListLabel 15"/>
    <w:rsid w:val="007852C9"/>
    <w:rPr>
      <w:rFonts w:eastAsia="Times New Roman" w:cs="Arial"/>
    </w:rPr>
  </w:style>
  <w:style w:type="character" w:customStyle="1" w:styleId="ListLabel16">
    <w:name w:val="ListLabel 16"/>
    <w:rsid w:val="007852C9"/>
    <w:rPr>
      <w:b w:val="0"/>
      <w:bCs/>
    </w:rPr>
  </w:style>
  <w:style w:type="character" w:customStyle="1" w:styleId="ListLabel17">
    <w:name w:val="ListLabel 17"/>
    <w:rsid w:val="007852C9"/>
    <w:rPr>
      <w:rFonts w:cs="Calibri"/>
      <w:b/>
    </w:rPr>
  </w:style>
  <w:style w:type="character" w:customStyle="1" w:styleId="ListLabel18">
    <w:name w:val="ListLabel 18"/>
    <w:rsid w:val="007852C9"/>
    <w:rPr>
      <w:rFonts w:cs="Calibri"/>
    </w:rPr>
  </w:style>
  <w:style w:type="character" w:customStyle="1" w:styleId="ListLabel19">
    <w:name w:val="ListLabel 19"/>
    <w:rsid w:val="007852C9"/>
    <w:rPr>
      <w:rFonts w:eastAsia="Times New Roman" w:cs="Times New Roman"/>
    </w:rPr>
  </w:style>
  <w:style w:type="character" w:customStyle="1" w:styleId="ListLabel20">
    <w:name w:val="ListLabel 20"/>
    <w:rsid w:val="007852C9"/>
    <w:rPr>
      <w:position w:val="0"/>
      <w:vertAlign w:val="subscript"/>
    </w:rPr>
  </w:style>
  <w:style w:type="character" w:customStyle="1" w:styleId="ListLabel21">
    <w:name w:val="ListLabel 21"/>
    <w:rsid w:val="007852C9"/>
    <w:rPr>
      <w:rFonts w:eastAsia="Trebuchet MS" w:cs="Trebuchet MS"/>
      <w:color w:val="000000"/>
      <w:position w:val="0"/>
      <w:u w:val="none"/>
      <w:vertAlign w:val="subscript"/>
    </w:rPr>
  </w:style>
  <w:style w:type="character" w:customStyle="1" w:styleId="ListLabel22">
    <w:name w:val="ListLabel 22"/>
    <w:rsid w:val="007852C9"/>
    <w:rPr>
      <w:rFonts w:eastAsia="Calibri" w:cs="Calibri"/>
      <w:color w:val="000000"/>
      <w:position w:val="0"/>
      <w:u w:val="none"/>
      <w:vertAlign w:val="subscript"/>
    </w:rPr>
  </w:style>
  <w:style w:type="character" w:customStyle="1" w:styleId="ListLabel23">
    <w:name w:val="ListLabel 23"/>
    <w:rsid w:val="007852C9"/>
    <w:rPr>
      <w:b w:val="0"/>
      <w:i w:val="0"/>
      <w:sz w:val="24"/>
      <w:u w:val="none"/>
    </w:rPr>
  </w:style>
  <w:style w:type="character" w:customStyle="1" w:styleId="ListLabel24">
    <w:name w:val="ListLabel 24"/>
    <w:rsid w:val="007852C9"/>
    <w:rPr>
      <w:rFonts w:eastAsia="DejaVu Sans" w:cs="Tahoma"/>
    </w:rPr>
  </w:style>
  <w:style w:type="character" w:customStyle="1" w:styleId="ListLabel25">
    <w:name w:val="ListLabel 25"/>
    <w:rsid w:val="007852C9"/>
    <w:rPr>
      <w:color w:val="FF2600"/>
      <w:position w:val="0"/>
      <w:vertAlign w:val="subscript"/>
    </w:rPr>
  </w:style>
  <w:style w:type="character" w:customStyle="1" w:styleId="ListLabel26">
    <w:name w:val="ListLabel 26"/>
    <w:rsid w:val="007852C9"/>
    <w:rPr>
      <w:b w:val="0"/>
      <w:i w:val="0"/>
      <w:sz w:val="22"/>
      <w:szCs w:val="22"/>
    </w:rPr>
  </w:style>
  <w:style w:type="character" w:customStyle="1" w:styleId="ListLabel27">
    <w:name w:val="ListLabel 27"/>
    <w:rsid w:val="007852C9"/>
    <w:rPr>
      <w:rFonts w:cs="Courier New"/>
      <w:b/>
      <w:i w:val="0"/>
      <w:sz w:val="22"/>
      <w:szCs w:val="22"/>
    </w:rPr>
  </w:style>
  <w:style w:type="character" w:customStyle="1" w:styleId="ListLabel28">
    <w:name w:val="ListLabel 28"/>
    <w:rsid w:val="007852C9"/>
    <w:rPr>
      <w:rFonts w:cs="Times New Roman"/>
      <w:b/>
      <w:i w:val="0"/>
      <w:sz w:val="22"/>
      <w:szCs w:val="22"/>
    </w:rPr>
  </w:style>
  <w:style w:type="character" w:customStyle="1" w:styleId="ListLabel29">
    <w:name w:val="ListLabel 29"/>
    <w:rsid w:val="007852C9"/>
    <w:rPr>
      <w:b/>
      <w:bCs/>
    </w:rPr>
  </w:style>
  <w:style w:type="character" w:customStyle="1" w:styleId="ListLabel30">
    <w:name w:val="ListLabel 30"/>
    <w:rsid w:val="007852C9"/>
    <w:rPr>
      <w:rFonts w:eastAsia="OpenSymbol" w:cs="OpenSymbol"/>
    </w:rPr>
  </w:style>
  <w:style w:type="character" w:customStyle="1" w:styleId="ListLabel31">
    <w:name w:val="ListLabel 31"/>
    <w:rsid w:val="007852C9"/>
    <w:rPr>
      <w:sz w:val="24"/>
      <w:szCs w:val="24"/>
    </w:rPr>
  </w:style>
  <w:style w:type="character" w:customStyle="1" w:styleId="ListLabel32">
    <w:name w:val="ListLabel 32"/>
    <w:rsid w:val="007852C9"/>
    <w:rPr>
      <w:rFonts w:cs="Times New Roman"/>
      <w:b w:val="0"/>
      <w:bCs w:val="0"/>
      <w:color w:val="000000"/>
      <w:sz w:val="22"/>
      <w:szCs w:val="18"/>
      <w:lang w:val="pl-PL"/>
    </w:rPr>
  </w:style>
  <w:style w:type="character" w:customStyle="1" w:styleId="ListLabel33">
    <w:name w:val="ListLabel 33"/>
    <w:rsid w:val="007852C9"/>
    <w:rPr>
      <w:rFonts w:cs="OpenSymbol,"/>
    </w:rPr>
  </w:style>
  <w:style w:type="character" w:customStyle="1" w:styleId="ListLabel34">
    <w:name w:val="ListLabel 34"/>
    <w:rsid w:val="007852C9"/>
    <w:rPr>
      <w:rFonts w:cs="Symbol"/>
    </w:rPr>
  </w:style>
  <w:style w:type="character" w:customStyle="1" w:styleId="ListLabel35">
    <w:name w:val="ListLabel 35"/>
    <w:rsid w:val="007852C9"/>
    <w:rPr>
      <w:rFonts w:cs="Wingdings"/>
    </w:rPr>
  </w:style>
  <w:style w:type="character" w:customStyle="1" w:styleId="ListLabel36">
    <w:name w:val="ListLabel 36"/>
    <w:rsid w:val="007852C9"/>
    <w:rPr>
      <w:rFonts w:cs="OpenSymbol,"/>
      <w:sz w:val="21"/>
      <w:szCs w:val="21"/>
    </w:rPr>
  </w:style>
  <w:style w:type="character" w:customStyle="1" w:styleId="ListLabel37">
    <w:name w:val="ListLabel 37"/>
    <w:rsid w:val="007852C9"/>
    <w:rPr>
      <w:rFonts w:eastAsia="Arial" w:cs="Symbol"/>
      <w:color w:val="000000"/>
      <w:spacing w:val="20"/>
      <w:sz w:val="22"/>
      <w:szCs w:val="22"/>
    </w:rPr>
  </w:style>
  <w:style w:type="character" w:customStyle="1" w:styleId="ListLabel38">
    <w:name w:val="ListLabel 38"/>
    <w:rsid w:val="007852C9"/>
    <w:rPr>
      <w:rFonts w:cs="Symbol"/>
      <w:color w:val="000000"/>
      <w:sz w:val="22"/>
      <w:szCs w:val="24"/>
    </w:rPr>
  </w:style>
  <w:style w:type="character" w:customStyle="1" w:styleId="ListLabel39">
    <w:name w:val="ListLabel 39"/>
    <w:rsid w:val="007852C9"/>
    <w:rPr>
      <w:rFonts w:cs="Symbol"/>
      <w:color w:val="000000"/>
      <w:sz w:val="22"/>
      <w:szCs w:val="22"/>
    </w:rPr>
  </w:style>
  <w:style w:type="character" w:customStyle="1" w:styleId="ListLabel40">
    <w:name w:val="ListLabel 40"/>
    <w:rsid w:val="007852C9"/>
    <w:rPr>
      <w:rFonts w:eastAsia="Arial" w:cs="Wingdings"/>
      <w:spacing w:val="0"/>
      <w:kern w:val="3"/>
      <w:sz w:val="22"/>
      <w:szCs w:val="22"/>
      <w:lang w:val="pl-PL"/>
    </w:rPr>
  </w:style>
  <w:style w:type="character" w:customStyle="1" w:styleId="ListLabel41">
    <w:name w:val="ListLabel 41"/>
    <w:rsid w:val="007852C9"/>
    <w:rPr>
      <w:color w:val="00000A"/>
    </w:rPr>
  </w:style>
  <w:style w:type="character" w:customStyle="1" w:styleId="ListLabel42">
    <w:name w:val="ListLabel 42"/>
    <w:rsid w:val="007852C9"/>
    <w:rPr>
      <w:rFonts w:cs="Calibri"/>
      <w:sz w:val="18"/>
      <w:szCs w:val="18"/>
    </w:rPr>
  </w:style>
  <w:style w:type="character" w:customStyle="1" w:styleId="ListLabel43">
    <w:name w:val="ListLabel 43"/>
    <w:rsid w:val="007852C9"/>
    <w:rPr>
      <w:rFonts w:eastAsia="MS Mincho" w:cs="Tahoma"/>
      <w:color w:val="00000A"/>
      <w:sz w:val="18"/>
      <w:szCs w:val="18"/>
    </w:rPr>
  </w:style>
  <w:style w:type="character" w:customStyle="1" w:styleId="ListLabel44">
    <w:name w:val="ListLabel 44"/>
    <w:rsid w:val="007852C9"/>
    <w:rPr>
      <w:b w:val="0"/>
    </w:rPr>
  </w:style>
  <w:style w:type="character" w:customStyle="1" w:styleId="ListLabel45">
    <w:name w:val="ListLabel 45"/>
    <w:rsid w:val="007852C9"/>
    <w:rPr>
      <w:rFonts w:eastAsia="Times New Roman" w:cs="Tahoma"/>
    </w:rPr>
  </w:style>
  <w:style w:type="character" w:customStyle="1" w:styleId="ListLabel46">
    <w:name w:val="ListLabel 46"/>
    <w:rsid w:val="007852C9"/>
    <w:rPr>
      <w:rFonts w:eastAsia="Calibri" w:cs="Calibri"/>
    </w:rPr>
  </w:style>
  <w:style w:type="character" w:customStyle="1" w:styleId="ListLabel47">
    <w:name w:val="ListLabel 47"/>
    <w:rsid w:val="007852C9"/>
    <w:rPr>
      <w:position w:val="0"/>
      <w:u w:val="none"/>
      <w:vertAlign w:val="subscript"/>
    </w:rPr>
  </w:style>
  <w:style w:type="character" w:customStyle="1" w:styleId="ListLabel48">
    <w:name w:val="ListLabel 48"/>
    <w:rsid w:val="007852C9"/>
    <w:rPr>
      <w:rFonts w:cs="Calibri Light"/>
    </w:rPr>
  </w:style>
  <w:style w:type="character" w:customStyle="1" w:styleId="ListLabel49">
    <w:name w:val="ListLabel 49"/>
    <w:rsid w:val="007852C9"/>
    <w:rPr>
      <w:rFonts w:eastAsia="Times New Roman" w:cs="Tahoma"/>
      <w:color w:val="00000A"/>
    </w:rPr>
  </w:style>
  <w:style w:type="character" w:customStyle="1" w:styleId="Footnoteanchor">
    <w:name w:val="Footnote anchor"/>
    <w:rsid w:val="007852C9"/>
    <w:rPr>
      <w:position w:val="0"/>
      <w:vertAlign w:val="superscript"/>
    </w:rPr>
  </w:style>
  <w:style w:type="character" w:customStyle="1" w:styleId="Teksttreci4Consolas105pt">
    <w:name w:val="Tekst treści (4) + Consolas;10;5 pt"/>
    <w:rsid w:val="007852C9"/>
    <w:rPr>
      <w:rFonts w:ascii="Consolas" w:eastAsia="Consolas" w:hAnsi="Consolas" w:cs="Consolas"/>
      <w:b w:val="0"/>
      <w:bCs w:val="0"/>
      <w:i w:val="0"/>
      <w:iCs w:val="0"/>
      <w:caps w:val="0"/>
      <w:smallCaps w:val="0"/>
      <w:strike w:val="0"/>
      <w:dstrike w:val="0"/>
      <w:color w:val="000000"/>
      <w:spacing w:val="0"/>
      <w:w w:val="100"/>
      <w:position w:val="0"/>
      <w:sz w:val="21"/>
      <w:szCs w:val="21"/>
      <w:u w:val="none"/>
      <w:vertAlign w:val="subscript"/>
      <w:lang w:val="pl-PL" w:eastAsia="pl-PL" w:bidi="pl-PL"/>
    </w:rPr>
  </w:style>
  <w:style w:type="character" w:customStyle="1" w:styleId="ListLabel50">
    <w:name w:val="ListLabel 50"/>
    <w:rsid w:val="007852C9"/>
    <w:rPr>
      <w:rFonts w:cs="Courier New"/>
    </w:rPr>
  </w:style>
  <w:style w:type="character" w:customStyle="1" w:styleId="ListLabel51">
    <w:name w:val="ListLabel 51"/>
    <w:rsid w:val="007852C9"/>
    <w:rPr>
      <w:rFonts w:eastAsia="Times New Roman" w:cs="Arial"/>
      <w:b/>
      <w:i w:val="0"/>
      <w:sz w:val="18"/>
      <w:szCs w:val="18"/>
    </w:rPr>
  </w:style>
  <w:style w:type="character" w:customStyle="1" w:styleId="ListLabel52">
    <w:name w:val="ListLabel 52"/>
    <w:rsid w:val="007852C9"/>
    <w:rPr>
      <w:rFonts w:cs="Tahoma"/>
      <w:b w:val="0"/>
      <w:i w:val="0"/>
      <w:color w:val="00000A"/>
      <w:sz w:val="18"/>
      <w:szCs w:val="18"/>
    </w:rPr>
  </w:style>
  <w:style w:type="character" w:customStyle="1" w:styleId="ListLabel53">
    <w:name w:val="ListLabel 53"/>
    <w:rsid w:val="007852C9"/>
    <w:rPr>
      <w:b/>
    </w:rPr>
  </w:style>
  <w:style w:type="character" w:customStyle="1" w:styleId="ListLabel54">
    <w:name w:val="ListLabel 54"/>
    <w:rsid w:val="007852C9"/>
    <w:rPr>
      <w:rFonts w:eastAsia="Times New Roman" w:cs="Arial"/>
      <w:b w:val="0"/>
      <w:bCs/>
    </w:rPr>
  </w:style>
  <w:style w:type="character" w:customStyle="1" w:styleId="ListLabel55">
    <w:name w:val="ListLabel 55"/>
    <w:rsid w:val="007852C9"/>
    <w:rPr>
      <w:rFonts w:cs="Arial"/>
      <w:b/>
      <w:i w:val="0"/>
      <w:strike w:val="0"/>
      <w:dstrike w:val="0"/>
      <w:color w:val="00000A"/>
      <w:sz w:val="18"/>
      <w:szCs w:val="18"/>
      <w:u w:val="none"/>
    </w:rPr>
  </w:style>
  <w:style w:type="character" w:customStyle="1" w:styleId="ListLabel56">
    <w:name w:val="ListLabel 56"/>
    <w:rsid w:val="007852C9"/>
    <w:rPr>
      <w:sz w:val="20"/>
      <w:szCs w:val="20"/>
    </w:rPr>
  </w:style>
  <w:style w:type="character" w:customStyle="1" w:styleId="ListLabel57">
    <w:name w:val="ListLabel 57"/>
    <w:rsid w:val="007852C9"/>
    <w:rPr>
      <w:b/>
      <w:bCs w:val="0"/>
    </w:rPr>
  </w:style>
  <w:style w:type="character" w:customStyle="1" w:styleId="ListLabel58">
    <w:name w:val="ListLabel 58"/>
    <w:rsid w:val="007852C9"/>
    <w:rPr>
      <w:rFonts w:eastAsia="Times New Roman" w:cs="Arial"/>
    </w:rPr>
  </w:style>
  <w:style w:type="character" w:customStyle="1" w:styleId="ListLabel59">
    <w:name w:val="ListLabel 59"/>
    <w:rsid w:val="007852C9"/>
    <w:rPr>
      <w:b w:val="0"/>
      <w:bCs/>
    </w:rPr>
  </w:style>
  <w:style w:type="character" w:customStyle="1" w:styleId="ListLabel60">
    <w:name w:val="ListLabel 60"/>
    <w:rsid w:val="007852C9"/>
    <w:rPr>
      <w:rFonts w:cs="Calibri"/>
      <w:b/>
    </w:rPr>
  </w:style>
  <w:style w:type="character" w:customStyle="1" w:styleId="ListLabel61">
    <w:name w:val="ListLabel 61"/>
    <w:rsid w:val="007852C9"/>
    <w:rPr>
      <w:rFonts w:cs="Calibri"/>
    </w:rPr>
  </w:style>
  <w:style w:type="character" w:customStyle="1" w:styleId="ListLabel62">
    <w:name w:val="ListLabel 62"/>
    <w:rsid w:val="007852C9"/>
    <w:rPr>
      <w:rFonts w:eastAsia="Times New Roman" w:cs="Times New Roman"/>
    </w:rPr>
  </w:style>
  <w:style w:type="character" w:customStyle="1" w:styleId="ListLabel63">
    <w:name w:val="ListLabel 63"/>
    <w:rsid w:val="007852C9"/>
    <w:rPr>
      <w:position w:val="0"/>
      <w:vertAlign w:val="subscript"/>
    </w:rPr>
  </w:style>
  <w:style w:type="character" w:customStyle="1" w:styleId="ListLabel64">
    <w:name w:val="ListLabel 64"/>
    <w:rsid w:val="007852C9"/>
    <w:rPr>
      <w:rFonts w:eastAsia="Trebuchet MS" w:cs="Trebuchet MS"/>
      <w:color w:val="000000"/>
      <w:position w:val="0"/>
      <w:u w:val="none"/>
      <w:vertAlign w:val="subscript"/>
    </w:rPr>
  </w:style>
  <w:style w:type="character" w:customStyle="1" w:styleId="ListLabel65">
    <w:name w:val="ListLabel 65"/>
    <w:rsid w:val="007852C9"/>
    <w:rPr>
      <w:rFonts w:eastAsia="Calibri" w:cs="Calibri"/>
      <w:color w:val="000000"/>
      <w:position w:val="0"/>
      <w:u w:val="none"/>
      <w:vertAlign w:val="subscript"/>
    </w:rPr>
  </w:style>
  <w:style w:type="character" w:customStyle="1" w:styleId="ListLabel66">
    <w:name w:val="ListLabel 66"/>
    <w:rsid w:val="007852C9"/>
    <w:rPr>
      <w:color w:val="FF2600"/>
      <w:position w:val="0"/>
      <w:vertAlign w:val="subscript"/>
    </w:rPr>
  </w:style>
  <w:style w:type="character" w:customStyle="1" w:styleId="ListLabel67">
    <w:name w:val="ListLabel 67"/>
    <w:rsid w:val="007852C9"/>
    <w:rPr>
      <w:b w:val="0"/>
      <w:i w:val="0"/>
      <w:sz w:val="22"/>
      <w:szCs w:val="22"/>
    </w:rPr>
  </w:style>
  <w:style w:type="character" w:customStyle="1" w:styleId="ListLabel68">
    <w:name w:val="ListLabel 68"/>
    <w:rsid w:val="007852C9"/>
    <w:rPr>
      <w:rFonts w:cs="Courier New"/>
      <w:b/>
      <w:i w:val="0"/>
      <w:sz w:val="22"/>
      <w:szCs w:val="22"/>
    </w:rPr>
  </w:style>
  <w:style w:type="character" w:customStyle="1" w:styleId="ListLabel69">
    <w:name w:val="ListLabel 69"/>
    <w:rsid w:val="007852C9"/>
    <w:rPr>
      <w:rFonts w:cs="Times New Roman"/>
      <w:b/>
      <w:i w:val="0"/>
      <w:sz w:val="22"/>
      <w:szCs w:val="22"/>
    </w:rPr>
  </w:style>
  <w:style w:type="character" w:customStyle="1" w:styleId="ListLabel70">
    <w:name w:val="ListLabel 70"/>
    <w:rsid w:val="007852C9"/>
    <w:rPr>
      <w:b/>
      <w:bCs/>
    </w:rPr>
  </w:style>
  <w:style w:type="character" w:customStyle="1" w:styleId="ListLabel71">
    <w:name w:val="ListLabel 71"/>
    <w:rsid w:val="007852C9"/>
    <w:rPr>
      <w:rFonts w:eastAsia="OpenSymbol" w:cs="OpenSymbol"/>
    </w:rPr>
  </w:style>
  <w:style w:type="character" w:customStyle="1" w:styleId="ListLabel72">
    <w:name w:val="ListLabel 72"/>
    <w:rsid w:val="007852C9"/>
    <w:rPr>
      <w:sz w:val="24"/>
      <w:szCs w:val="24"/>
    </w:rPr>
  </w:style>
  <w:style w:type="character" w:customStyle="1" w:styleId="ListLabel73">
    <w:name w:val="ListLabel 73"/>
    <w:rsid w:val="007852C9"/>
    <w:rPr>
      <w:rFonts w:cs="Times New Roman"/>
      <w:b w:val="0"/>
      <w:bCs w:val="0"/>
      <w:color w:val="000000"/>
      <w:sz w:val="22"/>
      <w:szCs w:val="18"/>
      <w:lang w:val="pl-PL"/>
    </w:rPr>
  </w:style>
  <w:style w:type="character" w:customStyle="1" w:styleId="ListLabel74">
    <w:name w:val="ListLabel 74"/>
    <w:rsid w:val="007852C9"/>
    <w:rPr>
      <w:rFonts w:cs="OpenSymbol,"/>
    </w:rPr>
  </w:style>
  <w:style w:type="character" w:customStyle="1" w:styleId="ListLabel75">
    <w:name w:val="ListLabel 75"/>
    <w:rsid w:val="007852C9"/>
    <w:rPr>
      <w:rFonts w:cs="Symbol"/>
    </w:rPr>
  </w:style>
  <w:style w:type="character" w:customStyle="1" w:styleId="ListLabel76">
    <w:name w:val="ListLabel 76"/>
    <w:rsid w:val="007852C9"/>
    <w:rPr>
      <w:rFonts w:cs="Wingdings"/>
    </w:rPr>
  </w:style>
  <w:style w:type="character" w:customStyle="1" w:styleId="ListLabel77">
    <w:name w:val="ListLabel 77"/>
    <w:rsid w:val="007852C9"/>
    <w:rPr>
      <w:rFonts w:cs="OpenSymbol,"/>
      <w:sz w:val="21"/>
      <w:szCs w:val="21"/>
    </w:rPr>
  </w:style>
  <w:style w:type="character" w:customStyle="1" w:styleId="ListLabel78">
    <w:name w:val="ListLabel 78"/>
    <w:rsid w:val="007852C9"/>
    <w:rPr>
      <w:rFonts w:eastAsia="Arial" w:cs="Symbol"/>
      <w:color w:val="000000"/>
      <w:spacing w:val="20"/>
      <w:sz w:val="22"/>
      <w:szCs w:val="22"/>
    </w:rPr>
  </w:style>
  <w:style w:type="character" w:customStyle="1" w:styleId="ListLabel79">
    <w:name w:val="ListLabel 79"/>
    <w:rsid w:val="007852C9"/>
    <w:rPr>
      <w:rFonts w:cs="Symbol"/>
      <w:color w:val="000000"/>
      <w:sz w:val="22"/>
      <w:szCs w:val="24"/>
    </w:rPr>
  </w:style>
  <w:style w:type="character" w:customStyle="1" w:styleId="ListLabel80">
    <w:name w:val="ListLabel 80"/>
    <w:rsid w:val="007852C9"/>
    <w:rPr>
      <w:rFonts w:cs="Symbol"/>
      <w:color w:val="000000"/>
      <w:sz w:val="22"/>
      <w:szCs w:val="22"/>
    </w:rPr>
  </w:style>
  <w:style w:type="character" w:customStyle="1" w:styleId="ListLabel81">
    <w:name w:val="ListLabel 81"/>
    <w:rsid w:val="007852C9"/>
    <w:rPr>
      <w:rFonts w:eastAsia="Arial" w:cs="Wingdings"/>
      <w:spacing w:val="0"/>
      <w:kern w:val="3"/>
      <w:sz w:val="22"/>
      <w:szCs w:val="22"/>
      <w:lang w:val="pl-PL"/>
    </w:rPr>
  </w:style>
  <w:style w:type="character" w:customStyle="1" w:styleId="ListLabel82">
    <w:name w:val="ListLabel 82"/>
    <w:rsid w:val="007852C9"/>
    <w:rPr>
      <w:color w:val="00000A"/>
    </w:rPr>
  </w:style>
  <w:style w:type="character" w:customStyle="1" w:styleId="ListLabel83">
    <w:name w:val="ListLabel 83"/>
    <w:rsid w:val="007852C9"/>
    <w:rPr>
      <w:rFonts w:cs="Calibri"/>
      <w:sz w:val="18"/>
      <w:szCs w:val="18"/>
    </w:rPr>
  </w:style>
  <w:style w:type="character" w:customStyle="1" w:styleId="ListLabel84">
    <w:name w:val="ListLabel 84"/>
    <w:rsid w:val="007852C9"/>
    <w:rPr>
      <w:rFonts w:eastAsia="MS Mincho" w:cs="Tahoma"/>
      <w:color w:val="00000A"/>
      <w:sz w:val="18"/>
      <w:szCs w:val="18"/>
    </w:rPr>
  </w:style>
  <w:style w:type="character" w:customStyle="1" w:styleId="ListLabel85">
    <w:name w:val="ListLabel 85"/>
    <w:rsid w:val="007852C9"/>
    <w:rPr>
      <w:b w:val="0"/>
    </w:rPr>
  </w:style>
  <w:style w:type="character" w:customStyle="1" w:styleId="ListLabel86">
    <w:name w:val="ListLabel 86"/>
    <w:rsid w:val="007852C9"/>
    <w:rPr>
      <w:rFonts w:eastAsia="Times New Roman" w:cs="Tahoma"/>
    </w:rPr>
  </w:style>
  <w:style w:type="character" w:customStyle="1" w:styleId="ListLabel87">
    <w:name w:val="ListLabel 87"/>
    <w:rsid w:val="007852C9"/>
    <w:rPr>
      <w:rFonts w:eastAsia="Calibri" w:cs="Calibri"/>
    </w:rPr>
  </w:style>
  <w:style w:type="character" w:customStyle="1" w:styleId="ListLabel88">
    <w:name w:val="ListLabel 88"/>
    <w:rsid w:val="007852C9"/>
    <w:rPr>
      <w:position w:val="0"/>
      <w:u w:val="none"/>
      <w:vertAlign w:val="subscript"/>
    </w:rPr>
  </w:style>
  <w:style w:type="character" w:customStyle="1" w:styleId="ListLabel89">
    <w:name w:val="ListLabel 89"/>
    <w:rsid w:val="007852C9"/>
    <w:rPr>
      <w:rFonts w:cs="Calibri Light"/>
    </w:rPr>
  </w:style>
  <w:style w:type="character" w:customStyle="1" w:styleId="ListLabel90">
    <w:name w:val="ListLabel 90"/>
    <w:rsid w:val="007852C9"/>
    <w:rPr>
      <w:rFonts w:eastAsia="Times New Roman" w:cs="Tahoma"/>
      <w:color w:val="00000A"/>
    </w:rPr>
  </w:style>
  <w:style w:type="character" w:customStyle="1" w:styleId="VisitedInternetLink">
    <w:name w:val="Visited Internet Link"/>
    <w:rsid w:val="007852C9"/>
    <w:rPr>
      <w:color w:val="800000"/>
      <w:u w:val="single"/>
    </w:rPr>
  </w:style>
  <w:style w:type="numbering" w:customStyle="1" w:styleId="WWNum6">
    <w:name w:val="WWNum6"/>
    <w:basedOn w:val="Bezlisty"/>
    <w:rsid w:val="007852C9"/>
    <w:pPr>
      <w:numPr>
        <w:numId w:val="46"/>
      </w:numPr>
    </w:pPr>
  </w:style>
  <w:style w:type="numbering" w:customStyle="1" w:styleId="WWNum7">
    <w:name w:val="WWNum7"/>
    <w:basedOn w:val="Bezlisty"/>
    <w:rsid w:val="007852C9"/>
    <w:pPr>
      <w:numPr>
        <w:numId w:val="47"/>
      </w:numPr>
    </w:pPr>
  </w:style>
  <w:style w:type="numbering" w:customStyle="1" w:styleId="WWNum10">
    <w:name w:val="WWNum10"/>
    <w:basedOn w:val="Bezlisty"/>
    <w:rsid w:val="007852C9"/>
    <w:pPr>
      <w:numPr>
        <w:numId w:val="48"/>
      </w:numPr>
    </w:pPr>
  </w:style>
  <w:style w:type="numbering" w:customStyle="1" w:styleId="WWNum14">
    <w:name w:val="WWNum14"/>
    <w:basedOn w:val="Bezlisty"/>
    <w:rsid w:val="007852C9"/>
    <w:pPr>
      <w:numPr>
        <w:numId w:val="49"/>
      </w:numPr>
    </w:pPr>
  </w:style>
  <w:style w:type="numbering" w:customStyle="1" w:styleId="WWNum16">
    <w:name w:val="WWNum16"/>
    <w:basedOn w:val="Bezlisty"/>
    <w:rsid w:val="007852C9"/>
    <w:pPr>
      <w:numPr>
        <w:numId w:val="50"/>
      </w:numPr>
    </w:pPr>
  </w:style>
  <w:style w:type="numbering" w:customStyle="1" w:styleId="WWNum17">
    <w:name w:val="WWNum17"/>
    <w:basedOn w:val="Bezlisty"/>
    <w:rsid w:val="007852C9"/>
    <w:pPr>
      <w:numPr>
        <w:numId w:val="51"/>
      </w:numPr>
    </w:pPr>
  </w:style>
  <w:style w:type="numbering" w:customStyle="1" w:styleId="WWNum18">
    <w:name w:val="WWNum18"/>
    <w:basedOn w:val="Bezlisty"/>
    <w:rsid w:val="007852C9"/>
    <w:pPr>
      <w:numPr>
        <w:numId w:val="52"/>
      </w:numPr>
    </w:pPr>
  </w:style>
  <w:style w:type="numbering" w:customStyle="1" w:styleId="WWNum19">
    <w:name w:val="WWNum19"/>
    <w:basedOn w:val="Bezlisty"/>
    <w:rsid w:val="007852C9"/>
    <w:pPr>
      <w:numPr>
        <w:numId w:val="53"/>
      </w:numPr>
    </w:pPr>
  </w:style>
  <w:style w:type="numbering" w:customStyle="1" w:styleId="WWNum20">
    <w:name w:val="WWNum20"/>
    <w:basedOn w:val="Bezlisty"/>
    <w:rsid w:val="007852C9"/>
    <w:pPr>
      <w:numPr>
        <w:numId w:val="54"/>
      </w:numPr>
    </w:pPr>
  </w:style>
  <w:style w:type="numbering" w:customStyle="1" w:styleId="WWNum21">
    <w:name w:val="WWNum21"/>
    <w:basedOn w:val="Bezlisty"/>
    <w:rsid w:val="007852C9"/>
    <w:pPr>
      <w:numPr>
        <w:numId w:val="55"/>
      </w:numPr>
    </w:pPr>
  </w:style>
  <w:style w:type="numbering" w:customStyle="1" w:styleId="WWNum24">
    <w:name w:val="WWNum24"/>
    <w:basedOn w:val="Bezlisty"/>
    <w:rsid w:val="007852C9"/>
    <w:pPr>
      <w:numPr>
        <w:numId w:val="56"/>
      </w:numPr>
    </w:pPr>
  </w:style>
  <w:style w:type="numbering" w:customStyle="1" w:styleId="WWNum26">
    <w:name w:val="WWNum26"/>
    <w:basedOn w:val="Bezlisty"/>
    <w:rsid w:val="007852C9"/>
    <w:pPr>
      <w:numPr>
        <w:numId w:val="57"/>
      </w:numPr>
    </w:pPr>
  </w:style>
  <w:style w:type="numbering" w:customStyle="1" w:styleId="WWNum27">
    <w:name w:val="WWNum27"/>
    <w:basedOn w:val="Bezlisty"/>
    <w:rsid w:val="007852C9"/>
    <w:pPr>
      <w:numPr>
        <w:numId w:val="58"/>
      </w:numPr>
    </w:pPr>
  </w:style>
  <w:style w:type="numbering" w:customStyle="1" w:styleId="WWNum28">
    <w:name w:val="WWNum28"/>
    <w:basedOn w:val="Bezlisty"/>
    <w:rsid w:val="007852C9"/>
    <w:pPr>
      <w:numPr>
        <w:numId w:val="59"/>
      </w:numPr>
    </w:pPr>
  </w:style>
  <w:style w:type="numbering" w:customStyle="1" w:styleId="WWNum29">
    <w:name w:val="WWNum29"/>
    <w:basedOn w:val="Bezlisty"/>
    <w:rsid w:val="007852C9"/>
    <w:pPr>
      <w:numPr>
        <w:numId w:val="60"/>
      </w:numPr>
    </w:pPr>
  </w:style>
  <w:style w:type="numbering" w:customStyle="1" w:styleId="WWNum30">
    <w:name w:val="WWNum30"/>
    <w:basedOn w:val="Bezlisty"/>
    <w:rsid w:val="007852C9"/>
    <w:pPr>
      <w:numPr>
        <w:numId w:val="61"/>
      </w:numPr>
    </w:pPr>
  </w:style>
  <w:style w:type="numbering" w:customStyle="1" w:styleId="WWNum31">
    <w:name w:val="WWNum31"/>
    <w:basedOn w:val="Bezlisty"/>
    <w:rsid w:val="007852C9"/>
    <w:pPr>
      <w:numPr>
        <w:numId w:val="62"/>
      </w:numPr>
    </w:pPr>
  </w:style>
  <w:style w:type="numbering" w:customStyle="1" w:styleId="WWNum32">
    <w:name w:val="WWNum32"/>
    <w:basedOn w:val="Bezlisty"/>
    <w:rsid w:val="007852C9"/>
    <w:pPr>
      <w:numPr>
        <w:numId w:val="63"/>
      </w:numPr>
    </w:pPr>
  </w:style>
  <w:style w:type="numbering" w:customStyle="1" w:styleId="WWNum33">
    <w:name w:val="WWNum33"/>
    <w:basedOn w:val="Bezlisty"/>
    <w:rsid w:val="007852C9"/>
    <w:pPr>
      <w:numPr>
        <w:numId w:val="64"/>
      </w:numPr>
    </w:pPr>
  </w:style>
  <w:style w:type="numbering" w:customStyle="1" w:styleId="WWNum34">
    <w:name w:val="WWNum34"/>
    <w:basedOn w:val="Bezlisty"/>
    <w:rsid w:val="007852C9"/>
    <w:pPr>
      <w:numPr>
        <w:numId w:val="65"/>
      </w:numPr>
    </w:pPr>
  </w:style>
  <w:style w:type="numbering" w:customStyle="1" w:styleId="WWNum35">
    <w:name w:val="WWNum35"/>
    <w:basedOn w:val="Bezlisty"/>
    <w:rsid w:val="007852C9"/>
    <w:pPr>
      <w:numPr>
        <w:numId w:val="66"/>
      </w:numPr>
    </w:pPr>
  </w:style>
  <w:style w:type="numbering" w:customStyle="1" w:styleId="WWNum36">
    <w:name w:val="WWNum36"/>
    <w:basedOn w:val="Bezlisty"/>
    <w:rsid w:val="007852C9"/>
    <w:pPr>
      <w:numPr>
        <w:numId w:val="67"/>
      </w:numPr>
    </w:pPr>
  </w:style>
  <w:style w:type="numbering" w:customStyle="1" w:styleId="WWNum37">
    <w:name w:val="WWNum37"/>
    <w:basedOn w:val="Bezlisty"/>
    <w:rsid w:val="007852C9"/>
    <w:pPr>
      <w:numPr>
        <w:numId w:val="68"/>
      </w:numPr>
    </w:pPr>
  </w:style>
  <w:style w:type="numbering" w:customStyle="1" w:styleId="WWNum38">
    <w:name w:val="WWNum38"/>
    <w:basedOn w:val="Bezlisty"/>
    <w:rsid w:val="007852C9"/>
    <w:pPr>
      <w:numPr>
        <w:numId w:val="69"/>
      </w:numPr>
    </w:pPr>
  </w:style>
  <w:style w:type="numbering" w:customStyle="1" w:styleId="WWNum39">
    <w:name w:val="WWNum39"/>
    <w:basedOn w:val="Bezlisty"/>
    <w:rsid w:val="007852C9"/>
    <w:pPr>
      <w:numPr>
        <w:numId w:val="70"/>
      </w:numPr>
    </w:pPr>
  </w:style>
  <w:style w:type="numbering" w:customStyle="1" w:styleId="WWNum40">
    <w:name w:val="WWNum40"/>
    <w:basedOn w:val="Bezlisty"/>
    <w:rsid w:val="007852C9"/>
    <w:pPr>
      <w:numPr>
        <w:numId w:val="71"/>
      </w:numPr>
    </w:pPr>
  </w:style>
  <w:style w:type="numbering" w:customStyle="1" w:styleId="WWNum41">
    <w:name w:val="WWNum41"/>
    <w:basedOn w:val="Bezlisty"/>
    <w:rsid w:val="007852C9"/>
    <w:pPr>
      <w:numPr>
        <w:numId w:val="72"/>
      </w:numPr>
    </w:pPr>
  </w:style>
  <w:style w:type="numbering" w:customStyle="1" w:styleId="WWNum42">
    <w:name w:val="WWNum42"/>
    <w:basedOn w:val="Bezlisty"/>
    <w:rsid w:val="007852C9"/>
    <w:pPr>
      <w:numPr>
        <w:numId w:val="73"/>
      </w:numPr>
    </w:pPr>
  </w:style>
  <w:style w:type="numbering" w:customStyle="1" w:styleId="WWNum43">
    <w:name w:val="WWNum43"/>
    <w:basedOn w:val="Bezlisty"/>
    <w:rsid w:val="007852C9"/>
    <w:pPr>
      <w:numPr>
        <w:numId w:val="74"/>
      </w:numPr>
    </w:pPr>
  </w:style>
  <w:style w:type="numbering" w:customStyle="1" w:styleId="WWNum44">
    <w:name w:val="WWNum44"/>
    <w:basedOn w:val="Bezlisty"/>
    <w:rsid w:val="007852C9"/>
    <w:pPr>
      <w:numPr>
        <w:numId w:val="75"/>
      </w:numPr>
    </w:pPr>
  </w:style>
  <w:style w:type="numbering" w:customStyle="1" w:styleId="WWNum45">
    <w:name w:val="WWNum45"/>
    <w:basedOn w:val="Bezlisty"/>
    <w:rsid w:val="007852C9"/>
    <w:pPr>
      <w:numPr>
        <w:numId w:val="76"/>
      </w:numPr>
    </w:pPr>
  </w:style>
  <w:style w:type="numbering" w:customStyle="1" w:styleId="WWNum46">
    <w:name w:val="WWNum46"/>
    <w:basedOn w:val="Bezlisty"/>
    <w:rsid w:val="007852C9"/>
    <w:pPr>
      <w:numPr>
        <w:numId w:val="77"/>
      </w:numPr>
    </w:pPr>
  </w:style>
  <w:style w:type="numbering" w:customStyle="1" w:styleId="WWNum47">
    <w:name w:val="WWNum47"/>
    <w:basedOn w:val="Bezlisty"/>
    <w:rsid w:val="007852C9"/>
    <w:pPr>
      <w:numPr>
        <w:numId w:val="78"/>
      </w:numPr>
    </w:pPr>
  </w:style>
  <w:style w:type="numbering" w:customStyle="1" w:styleId="WWNum48">
    <w:name w:val="WWNum48"/>
    <w:basedOn w:val="Bezlisty"/>
    <w:rsid w:val="007852C9"/>
    <w:pPr>
      <w:numPr>
        <w:numId w:val="79"/>
      </w:numPr>
    </w:pPr>
  </w:style>
  <w:style w:type="numbering" w:customStyle="1" w:styleId="WWNum49">
    <w:name w:val="WWNum49"/>
    <w:basedOn w:val="Bezlisty"/>
    <w:rsid w:val="007852C9"/>
    <w:pPr>
      <w:numPr>
        <w:numId w:val="80"/>
      </w:numPr>
    </w:pPr>
  </w:style>
  <w:style w:type="numbering" w:customStyle="1" w:styleId="WWNum50">
    <w:name w:val="WWNum50"/>
    <w:basedOn w:val="Bezlisty"/>
    <w:rsid w:val="007852C9"/>
    <w:pPr>
      <w:numPr>
        <w:numId w:val="81"/>
      </w:numPr>
    </w:pPr>
  </w:style>
  <w:style w:type="numbering" w:customStyle="1" w:styleId="WWNum51">
    <w:name w:val="WWNum51"/>
    <w:basedOn w:val="Bezlisty"/>
    <w:rsid w:val="007852C9"/>
    <w:pPr>
      <w:numPr>
        <w:numId w:val="82"/>
      </w:numPr>
    </w:pPr>
  </w:style>
  <w:style w:type="numbering" w:customStyle="1" w:styleId="WWNum52">
    <w:name w:val="WWNum52"/>
    <w:basedOn w:val="Bezlisty"/>
    <w:rsid w:val="007852C9"/>
    <w:pPr>
      <w:numPr>
        <w:numId w:val="83"/>
      </w:numPr>
    </w:pPr>
  </w:style>
  <w:style w:type="numbering" w:customStyle="1" w:styleId="WWNum53">
    <w:name w:val="WWNum53"/>
    <w:basedOn w:val="Bezlisty"/>
    <w:rsid w:val="007852C9"/>
    <w:pPr>
      <w:numPr>
        <w:numId w:val="84"/>
      </w:numPr>
    </w:pPr>
  </w:style>
  <w:style w:type="numbering" w:customStyle="1" w:styleId="WWNum54">
    <w:name w:val="WWNum54"/>
    <w:basedOn w:val="Bezlisty"/>
    <w:rsid w:val="007852C9"/>
    <w:pPr>
      <w:numPr>
        <w:numId w:val="85"/>
      </w:numPr>
    </w:pPr>
  </w:style>
  <w:style w:type="numbering" w:customStyle="1" w:styleId="WWNum55">
    <w:name w:val="WWNum55"/>
    <w:basedOn w:val="Bezlisty"/>
    <w:rsid w:val="007852C9"/>
    <w:pPr>
      <w:numPr>
        <w:numId w:val="86"/>
      </w:numPr>
    </w:pPr>
  </w:style>
  <w:style w:type="numbering" w:customStyle="1" w:styleId="WWNum56">
    <w:name w:val="WWNum56"/>
    <w:basedOn w:val="Bezlisty"/>
    <w:rsid w:val="007852C9"/>
    <w:pPr>
      <w:numPr>
        <w:numId w:val="87"/>
      </w:numPr>
    </w:pPr>
  </w:style>
  <w:style w:type="numbering" w:customStyle="1" w:styleId="WWNum57">
    <w:name w:val="WWNum57"/>
    <w:basedOn w:val="Bezlisty"/>
    <w:rsid w:val="007852C9"/>
    <w:pPr>
      <w:numPr>
        <w:numId w:val="88"/>
      </w:numPr>
    </w:pPr>
  </w:style>
  <w:style w:type="numbering" w:customStyle="1" w:styleId="WWNum58">
    <w:name w:val="WWNum58"/>
    <w:basedOn w:val="Bezlisty"/>
    <w:rsid w:val="007852C9"/>
    <w:pPr>
      <w:numPr>
        <w:numId w:val="89"/>
      </w:numPr>
    </w:pPr>
  </w:style>
  <w:style w:type="numbering" w:customStyle="1" w:styleId="WWNum59">
    <w:name w:val="WWNum59"/>
    <w:basedOn w:val="Bezlisty"/>
    <w:rsid w:val="007852C9"/>
    <w:pPr>
      <w:numPr>
        <w:numId w:val="90"/>
      </w:numPr>
    </w:pPr>
  </w:style>
  <w:style w:type="numbering" w:customStyle="1" w:styleId="WWNum60">
    <w:name w:val="WWNum60"/>
    <w:basedOn w:val="Bezlisty"/>
    <w:rsid w:val="007852C9"/>
    <w:pPr>
      <w:numPr>
        <w:numId w:val="91"/>
      </w:numPr>
    </w:pPr>
  </w:style>
  <w:style w:type="numbering" w:customStyle="1" w:styleId="WWNum61">
    <w:name w:val="WWNum61"/>
    <w:basedOn w:val="Bezlisty"/>
    <w:rsid w:val="007852C9"/>
    <w:pPr>
      <w:numPr>
        <w:numId w:val="92"/>
      </w:numPr>
    </w:pPr>
  </w:style>
  <w:style w:type="numbering" w:customStyle="1" w:styleId="WWNum62">
    <w:name w:val="WWNum62"/>
    <w:basedOn w:val="Bezlisty"/>
    <w:rsid w:val="007852C9"/>
    <w:pPr>
      <w:numPr>
        <w:numId w:val="93"/>
      </w:numPr>
    </w:pPr>
  </w:style>
  <w:style w:type="numbering" w:customStyle="1" w:styleId="WWNum63">
    <w:name w:val="WWNum63"/>
    <w:basedOn w:val="Bezlisty"/>
    <w:rsid w:val="007852C9"/>
    <w:pPr>
      <w:numPr>
        <w:numId w:val="94"/>
      </w:numPr>
    </w:pPr>
  </w:style>
  <w:style w:type="numbering" w:customStyle="1" w:styleId="WWNum64">
    <w:name w:val="WWNum64"/>
    <w:basedOn w:val="Bezlisty"/>
    <w:rsid w:val="007852C9"/>
    <w:pPr>
      <w:numPr>
        <w:numId w:val="95"/>
      </w:numPr>
    </w:pPr>
  </w:style>
  <w:style w:type="numbering" w:customStyle="1" w:styleId="WWNum65">
    <w:name w:val="WWNum65"/>
    <w:basedOn w:val="Bezlisty"/>
    <w:rsid w:val="007852C9"/>
    <w:pPr>
      <w:numPr>
        <w:numId w:val="96"/>
      </w:numPr>
    </w:pPr>
  </w:style>
  <w:style w:type="numbering" w:customStyle="1" w:styleId="WWNum66">
    <w:name w:val="WWNum66"/>
    <w:basedOn w:val="Bezlisty"/>
    <w:rsid w:val="007852C9"/>
    <w:pPr>
      <w:numPr>
        <w:numId w:val="97"/>
      </w:numPr>
    </w:pPr>
  </w:style>
  <w:style w:type="numbering" w:customStyle="1" w:styleId="WWNum67">
    <w:name w:val="WWNum67"/>
    <w:basedOn w:val="Bezlisty"/>
    <w:rsid w:val="007852C9"/>
    <w:pPr>
      <w:numPr>
        <w:numId w:val="98"/>
      </w:numPr>
    </w:pPr>
  </w:style>
  <w:style w:type="numbering" w:customStyle="1" w:styleId="WWNum68">
    <w:name w:val="WWNum68"/>
    <w:basedOn w:val="Bezlisty"/>
    <w:rsid w:val="007852C9"/>
    <w:pPr>
      <w:numPr>
        <w:numId w:val="99"/>
      </w:numPr>
    </w:pPr>
  </w:style>
  <w:style w:type="numbering" w:customStyle="1" w:styleId="WWNum69">
    <w:name w:val="WWNum69"/>
    <w:basedOn w:val="Bezlisty"/>
    <w:rsid w:val="007852C9"/>
    <w:pPr>
      <w:numPr>
        <w:numId w:val="100"/>
      </w:numPr>
    </w:pPr>
  </w:style>
  <w:style w:type="numbering" w:customStyle="1" w:styleId="WWNum70">
    <w:name w:val="WWNum70"/>
    <w:basedOn w:val="Bezlisty"/>
    <w:rsid w:val="007852C9"/>
    <w:pPr>
      <w:numPr>
        <w:numId w:val="101"/>
      </w:numPr>
    </w:pPr>
  </w:style>
  <w:style w:type="numbering" w:customStyle="1" w:styleId="WWNum71">
    <w:name w:val="WWNum71"/>
    <w:basedOn w:val="Bezlisty"/>
    <w:rsid w:val="007852C9"/>
    <w:pPr>
      <w:numPr>
        <w:numId w:val="102"/>
      </w:numPr>
    </w:pPr>
  </w:style>
  <w:style w:type="numbering" w:customStyle="1" w:styleId="WWNum72">
    <w:name w:val="WWNum72"/>
    <w:basedOn w:val="Bezlisty"/>
    <w:rsid w:val="007852C9"/>
    <w:pPr>
      <w:numPr>
        <w:numId w:val="103"/>
      </w:numPr>
    </w:pPr>
  </w:style>
  <w:style w:type="numbering" w:customStyle="1" w:styleId="WWNum73">
    <w:name w:val="WWNum73"/>
    <w:basedOn w:val="Bezlisty"/>
    <w:rsid w:val="007852C9"/>
    <w:pPr>
      <w:numPr>
        <w:numId w:val="104"/>
      </w:numPr>
    </w:pPr>
  </w:style>
  <w:style w:type="numbering" w:customStyle="1" w:styleId="WWNum74">
    <w:name w:val="WWNum74"/>
    <w:basedOn w:val="Bezlisty"/>
    <w:rsid w:val="007852C9"/>
    <w:pPr>
      <w:numPr>
        <w:numId w:val="105"/>
      </w:numPr>
    </w:pPr>
  </w:style>
  <w:style w:type="numbering" w:customStyle="1" w:styleId="WWNum75">
    <w:name w:val="WWNum75"/>
    <w:basedOn w:val="Bezlisty"/>
    <w:rsid w:val="007852C9"/>
    <w:pPr>
      <w:numPr>
        <w:numId w:val="106"/>
      </w:numPr>
    </w:pPr>
  </w:style>
  <w:style w:type="numbering" w:customStyle="1" w:styleId="WWNum76">
    <w:name w:val="WWNum76"/>
    <w:basedOn w:val="Bezlisty"/>
    <w:rsid w:val="007852C9"/>
    <w:pPr>
      <w:numPr>
        <w:numId w:val="107"/>
      </w:numPr>
    </w:pPr>
  </w:style>
  <w:style w:type="numbering" w:customStyle="1" w:styleId="WWNum77">
    <w:name w:val="WWNum77"/>
    <w:basedOn w:val="Bezlisty"/>
    <w:rsid w:val="007852C9"/>
    <w:pPr>
      <w:numPr>
        <w:numId w:val="108"/>
      </w:numPr>
    </w:pPr>
  </w:style>
  <w:style w:type="numbering" w:customStyle="1" w:styleId="WWNum78">
    <w:name w:val="WWNum78"/>
    <w:basedOn w:val="Bezlisty"/>
    <w:rsid w:val="007852C9"/>
    <w:pPr>
      <w:numPr>
        <w:numId w:val="109"/>
      </w:numPr>
    </w:pPr>
  </w:style>
  <w:style w:type="numbering" w:customStyle="1" w:styleId="WWNum79">
    <w:name w:val="WWNum79"/>
    <w:basedOn w:val="Bezlisty"/>
    <w:rsid w:val="007852C9"/>
    <w:pPr>
      <w:numPr>
        <w:numId w:val="110"/>
      </w:numPr>
    </w:pPr>
  </w:style>
  <w:style w:type="numbering" w:customStyle="1" w:styleId="WWNum80">
    <w:name w:val="WWNum80"/>
    <w:basedOn w:val="Bezlisty"/>
    <w:rsid w:val="007852C9"/>
    <w:pPr>
      <w:numPr>
        <w:numId w:val="111"/>
      </w:numPr>
    </w:pPr>
  </w:style>
  <w:style w:type="numbering" w:customStyle="1" w:styleId="WWNum81">
    <w:name w:val="WWNum81"/>
    <w:basedOn w:val="Bezlisty"/>
    <w:rsid w:val="007852C9"/>
    <w:pPr>
      <w:numPr>
        <w:numId w:val="112"/>
      </w:numPr>
    </w:pPr>
  </w:style>
  <w:style w:type="numbering" w:customStyle="1" w:styleId="WWNum82">
    <w:name w:val="WWNum82"/>
    <w:basedOn w:val="Bezlisty"/>
    <w:rsid w:val="007852C9"/>
    <w:pPr>
      <w:numPr>
        <w:numId w:val="113"/>
      </w:numPr>
    </w:pPr>
  </w:style>
  <w:style w:type="numbering" w:customStyle="1" w:styleId="WWNum83">
    <w:name w:val="WWNum83"/>
    <w:basedOn w:val="Bezlisty"/>
    <w:rsid w:val="007852C9"/>
    <w:pPr>
      <w:numPr>
        <w:numId w:val="114"/>
      </w:numPr>
    </w:pPr>
  </w:style>
  <w:style w:type="numbering" w:customStyle="1" w:styleId="WWNum84">
    <w:name w:val="WWNum84"/>
    <w:basedOn w:val="Bezlisty"/>
    <w:rsid w:val="007852C9"/>
    <w:pPr>
      <w:numPr>
        <w:numId w:val="115"/>
      </w:numPr>
    </w:pPr>
  </w:style>
  <w:style w:type="numbering" w:customStyle="1" w:styleId="WWNum85">
    <w:name w:val="WWNum85"/>
    <w:basedOn w:val="Bezlisty"/>
    <w:rsid w:val="007852C9"/>
    <w:pPr>
      <w:numPr>
        <w:numId w:val="116"/>
      </w:numPr>
    </w:pPr>
  </w:style>
  <w:style w:type="numbering" w:customStyle="1" w:styleId="WWNum86">
    <w:name w:val="WWNum86"/>
    <w:basedOn w:val="Bezlisty"/>
    <w:rsid w:val="007852C9"/>
    <w:pPr>
      <w:numPr>
        <w:numId w:val="117"/>
      </w:numPr>
    </w:pPr>
  </w:style>
  <w:style w:type="numbering" w:customStyle="1" w:styleId="WWNum87">
    <w:name w:val="WWNum87"/>
    <w:basedOn w:val="Bezlisty"/>
    <w:rsid w:val="007852C9"/>
    <w:pPr>
      <w:numPr>
        <w:numId w:val="118"/>
      </w:numPr>
    </w:pPr>
  </w:style>
  <w:style w:type="numbering" w:customStyle="1" w:styleId="WWNum88">
    <w:name w:val="WWNum88"/>
    <w:basedOn w:val="Bezlisty"/>
    <w:rsid w:val="007852C9"/>
    <w:pPr>
      <w:numPr>
        <w:numId w:val="119"/>
      </w:numPr>
    </w:pPr>
  </w:style>
  <w:style w:type="numbering" w:customStyle="1" w:styleId="WWNum89">
    <w:name w:val="WWNum89"/>
    <w:basedOn w:val="Bezlisty"/>
    <w:rsid w:val="007852C9"/>
    <w:pPr>
      <w:numPr>
        <w:numId w:val="120"/>
      </w:numPr>
    </w:pPr>
  </w:style>
  <w:style w:type="numbering" w:customStyle="1" w:styleId="WWNum90">
    <w:name w:val="WWNum90"/>
    <w:basedOn w:val="Bezlisty"/>
    <w:rsid w:val="007852C9"/>
    <w:pPr>
      <w:numPr>
        <w:numId w:val="121"/>
      </w:numPr>
    </w:pPr>
  </w:style>
  <w:style w:type="numbering" w:customStyle="1" w:styleId="WWNum91">
    <w:name w:val="WWNum91"/>
    <w:basedOn w:val="Bezlisty"/>
    <w:rsid w:val="007852C9"/>
    <w:pPr>
      <w:numPr>
        <w:numId w:val="122"/>
      </w:numPr>
    </w:pPr>
  </w:style>
  <w:style w:type="numbering" w:customStyle="1" w:styleId="WWNum92">
    <w:name w:val="WWNum92"/>
    <w:basedOn w:val="Bezlisty"/>
    <w:rsid w:val="007852C9"/>
    <w:pPr>
      <w:numPr>
        <w:numId w:val="123"/>
      </w:numPr>
    </w:pPr>
  </w:style>
  <w:style w:type="numbering" w:customStyle="1" w:styleId="WWNum93">
    <w:name w:val="WWNum93"/>
    <w:basedOn w:val="Bezlisty"/>
    <w:rsid w:val="007852C9"/>
    <w:pPr>
      <w:numPr>
        <w:numId w:val="124"/>
      </w:numPr>
    </w:pPr>
  </w:style>
  <w:style w:type="numbering" w:customStyle="1" w:styleId="WWNum94">
    <w:name w:val="WWNum94"/>
    <w:basedOn w:val="Bezlisty"/>
    <w:rsid w:val="007852C9"/>
    <w:pPr>
      <w:numPr>
        <w:numId w:val="125"/>
      </w:numPr>
    </w:pPr>
  </w:style>
  <w:style w:type="numbering" w:customStyle="1" w:styleId="WWNum95">
    <w:name w:val="WWNum95"/>
    <w:basedOn w:val="Bezlisty"/>
    <w:rsid w:val="007852C9"/>
    <w:pPr>
      <w:numPr>
        <w:numId w:val="126"/>
      </w:numPr>
    </w:pPr>
  </w:style>
  <w:style w:type="numbering" w:customStyle="1" w:styleId="WWNum96">
    <w:name w:val="WWNum96"/>
    <w:basedOn w:val="Bezlisty"/>
    <w:rsid w:val="007852C9"/>
    <w:pPr>
      <w:numPr>
        <w:numId w:val="127"/>
      </w:numPr>
    </w:pPr>
  </w:style>
  <w:style w:type="numbering" w:customStyle="1" w:styleId="WWNum97">
    <w:name w:val="WWNum97"/>
    <w:basedOn w:val="Bezlisty"/>
    <w:rsid w:val="007852C9"/>
    <w:pPr>
      <w:numPr>
        <w:numId w:val="128"/>
      </w:numPr>
    </w:pPr>
  </w:style>
  <w:style w:type="numbering" w:customStyle="1" w:styleId="WWNum98">
    <w:name w:val="WWNum98"/>
    <w:basedOn w:val="Bezlisty"/>
    <w:rsid w:val="007852C9"/>
    <w:pPr>
      <w:numPr>
        <w:numId w:val="129"/>
      </w:numPr>
    </w:pPr>
  </w:style>
  <w:style w:type="numbering" w:customStyle="1" w:styleId="WWNum99">
    <w:name w:val="WWNum99"/>
    <w:basedOn w:val="Bezlisty"/>
    <w:rsid w:val="007852C9"/>
    <w:pPr>
      <w:numPr>
        <w:numId w:val="130"/>
      </w:numPr>
    </w:pPr>
  </w:style>
  <w:style w:type="numbering" w:customStyle="1" w:styleId="WWNum100">
    <w:name w:val="WWNum100"/>
    <w:basedOn w:val="Bezlisty"/>
    <w:rsid w:val="007852C9"/>
    <w:pPr>
      <w:numPr>
        <w:numId w:val="131"/>
      </w:numPr>
    </w:pPr>
  </w:style>
  <w:style w:type="numbering" w:customStyle="1" w:styleId="WWNum101">
    <w:name w:val="WWNum101"/>
    <w:basedOn w:val="Bezlisty"/>
    <w:rsid w:val="007852C9"/>
    <w:pPr>
      <w:numPr>
        <w:numId w:val="132"/>
      </w:numPr>
    </w:pPr>
  </w:style>
  <w:style w:type="numbering" w:customStyle="1" w:styleId="WWNum102">
    <w:name w:val="WWNum102"/>
    <w:basedOn w:val="Bezlisty"/>
    <w:rsid w:val="007852C9"/>
    <w:pPr>
      <w:numPr>
        <w:numId w:val="133"/>
      </w:numPr>
    </w:pPr>
  </w:style>
  <w:style w:type="numbering" w:customStyle="1" w:styleId="WWNum103">
    <w:name w:val="WWNum103"/>
    <w:basedOn w:val="Bezlisty"/>
    <w:rsid w:val="007852C9"/>
    <w:pPr>
      <w:numPr>
        <w:numId w:val="134"/>
      </w:numPr>
    </w:pPr>
  </w:style>
  <w:style w:type="numbering" w:customStyle="1" w:styleId="WWNum104">
    <w:name w:val="WWNum104"/>
    <w:basedOn w:val="Bezlisty"/>
    <w:rsid w:val="007852C9"/>
    <w:pPr>
      <w:numPr>
        <w:numId w:val="135"/>
      </w:numPr>
    </w:pPr>
  </w:style>
  <w:style w:type="numbering" w:customStyle="1" w:styleId="WWNum105">
    <w:name w:val="WWNum105"/>
    <w:basedOn w:val="Bezlisty"/>
    <w:rsid w:val="007852C9"/>
    <w:pPr>
      <w:numPr>
        <w:numId w:val="136"/>
      </w:numPr>
    </w:pPr>
  </w:style>
  <w:style w:type="numbering" w:customStyle="1" w:styleId="WWNum106">
    <w:name w:val="WWNum106"/>
    <w:basedOn w:val="Bezlisty"/>
    <w:rsid w:val="007852C9"/>
    <w:pPr>
      <w:numPr>
        <w:numId w:val="137"/>
      </w:numPr>
    </w:pPr>
  </w:style>
  <w:style w:type="numbering" w:customStyle="1" w:styleId="WWNum107">
    <w:name w:val="WWNum107"/>
    <w:basedOn w:val="Bezlisty"/>
    <w:rsid w:val="007852C9"/>
    <w:pPr>
      <w:numPr>
        <w:numId w:val="138"/>
      </w:numPr>
    </w:pPr>
  </w:style>
  <w:style w:type="numbering" w:customStyle="1" w:styleId="WWNum108">
    <w:name w:val="WWNum108"/>
    <w:basedOn w:val="Bezlisty"/>
    <w:rsid w:val="007852C9"/>
    <w:pPr>
      <w:numPr>
        <w:numId w:val="139"/>
      </w:numPr>
    </w:pPr>
  </w:style>
  <w:style w:type="numbering" w:customStyle="1" w:styleId="WWNum109">
    <w:name w:val="WWNum109"/>
    <w:basedOn w:val="Bezlisty"/>
    <w:rsid w:val="007852C9"/>
    <w:pPr>
      <w:numPr>
        <w:numId w:val="140"/>
      </w:numPr>
    </w:pPr>
  </w:style>
  <w:style w:type="numbering" w:customStyle="1" w:styleId="WWNum110">
    <w:name w:val="WWNum110"/>
    <w:basedOn w:val="Bezlisty"/>
    <w:rsid w:val="007852C9"/>
    <w:pPr>
      <w:numPr>
        <w:numId w:val="141"/>
      </w:numPr>
    </w:pPr>
  </w:style>
  <w:style w:type="numbering" w:customStyle="1" w:styleId="WWNum111">
    <w:name w:val="WWNum111"/>
    <w:basedOn w:val="Bezlisty"/>
    <w:rsid w:val="007852C9"/>
    <w:pPr>
      <w:numPr>
        <w:numId w:val="142"/>
      </w:numPr>
    </w:pPr>
  </w:style>
  <w:style w:type="numbering" w:customStyle="1" w:styleId="WWNum112">
    <w:name w:val="WWNum112"/>
    <w:basedOn w:val="Bezlisty"/>
    <w:rsid w:val="007852C9"/>
    <w:pPr>
      <w:numPr>
        <w:numId w:val="143"/>
      </w:numPr>
    </w:pPr>
  </w:style>
  <w:style w:type="numbering" w:customStyle="1" w:styleId="WWNum113">
    <w:name w:val="WWNum113"/>
    <w:basedOn w:val="Bezlisty"/>
    <w:rsid w:val="007852C9"/>
    <w:pPr>
      <w:numPr>
        <w:numId w:val="144"/>
      </w:numPr>
    </w:pPr>
  </w:style>
  <w:style w:type="numbering" w:customStyle="1" w:styleId="WWNum114">
    <w:name w:val="WWNum114"/>
    <w:basedOn w:val="Bezlisty"/>
    <w:rsid w:val="007852C9"/>
    <w:pPr>
      <w:numPr>
        <w:numId w:val="145"/>
      </w:numPr>
    </w:pPr>
  </w:style>
  <w:style w:type="numbering" w:customStyle="1" w:styleId="WWNum115">
    <w:name w:val="WWNum115"/>
    <w:basedOn w:val="Bezlisty"/>
    <w:rsid w:val="007852C9"/>
    <w:pPr>
      <w:numPr>
        <w:numId w:val="146"/>
      </w:numPr>
    </w:pPr>
  </w:style>
  <w:style w:type="numbering" w:customStyle="1" w:styleId="WWNum116">
    <w:name w:val="WWNum116"/>
    <w:basedOn w:val="Bezlisty"/>
    <w:rsid w:val="007852C9"/>
    <w:pPr>
      <w:numPr>
        <w:numId w:val="147"/>
      </w:numPr>
    </w:pPr>
  </w:style>
  <w:style w:type="numbering" w:customStyle="1" w:styleId="WWNum117">
    <w:name w:val="WWNum117"/>
    <w:basedOn w:val="Bezlisty"/>
    <w:rsid w:val="007852C9"/>
    <w:pPr>
      <w:numPr>
        <w:numId w:val="148"/>
      </w:numPr>
    </w:pPr>
  </w:style>
  <w:style w:type="numbering" w:customStyle="1" w:styleId="WWNum118">
    <w:name w:val="WWNum118"/>
    <w:basedOn w:val="Bezlisty"/>
    <w:rsid w:val="007852C9"/>
    <w:pPr>
      <w:numPr>
        <w:numId w:val="149"/>
      </w:numPr>
    </w:pPr>
  </w:style>
  <w:style w:type="numbering" w:customStyle="1" w:styleId="WWNum119">
    <w:name w:val="WWNum119"/>
    <w:basedOn w:val="Bezlisty"/>
    <w:rsid w:val="007852C9"/>
    <w:pPr>
      <w:numPr>
        <w:numId w:val="150"/>
      </w:numPr>
    </w:pPr>
  </w:style>
  <w:style w:type="numbering" w:customStyle="1" w:styleId="WWNum120">
    <w:name w:val="WWNum120"/>
    <w:basedOn w:val="Bezlisty"/>
    <w:rsid w:val="007852C9"/>
    <w:pPr>
      <w:numPr>
        <w:numId w:val="151"/>
      </w:numPr>
    </w:pPr>
  </w:style>
  <w:style w:type="numbering" w:customStyle="1" w:styleId="WWNum121">
    <w:name w:val="WWNum121"/>
    <w:basedOn w:val="Bezlisty"/>
    <w:rsid w:val="007852C9"/>
    <w:pPr>
      <w:numPr>
        <w:numId w:val="152"/>
      </w:numPr>
    </w:pPr>
  </w:style>
  <w:style w:type="numbering" w:customStyle="1" w:styleId="WWNum122">
    <w:name w:val="WWNum122"/>
    <w:basedOn w:val="Bezlisty"/>
    <w:rsid w:val="007852C9"/>
    <w:pPr>
      <w:numPr>
        <w:numId w:val="153"/>
      </w:numPr>
    </w:pPr>
  </w:style>
  <w:style w:type="numbering" w:customStyle="1" w:styleId="WWNum123">
    <w:name w:val="WWNum123"/>
    <w:basedOn w:val="Bezlisty"/>
    <w:rsid w:val="007852C9"/>
    <w:pPr>
      <w:numPr>
        <w:numId w:val="154"/>
      </w:numPr>
    </w:pPr>
  </w:style>
  <w:style w:type="numbering" w:customStyle="1" w:styleId="WWNum124">
    <w:name w:val="WWNum124"/>
    <w:basedOn w:val="Bezlisty"/>
    <w:rsid w:val="007852C9"/>
    <w:pPr>
      <w:numPr>
        <w:numId w:val="155"/>
      </w:numPr>
    </w:pPr>
  </w:style>
  <w:style w:type="numbering" w:customStyle="1" w:styleId="WWNum125">
    <w:name w:val="WWNum125"/>
    <w:basedOn w:val="Bezlisty"/>
    <w:rsid w:val="007852C9"/>
    <w:pPr>
      <w:numPr>
        <w:numId w:val="156"/>
      </w:numPr>
    </w:pPr>
  </w:style>
  <w:style w:type="numbering" w:customStyle="1" w:styleId="WWNum126">
    <w:name w:val="WWNum126"/>
    <w:basedOn w:val="Bezlisty"/>
    <w:rsid w:val="007852C9"/>
    <w:pPr>
      <w:numPr>
        <w:numId w:val="157"/>
      </w:numPr>
    </w:pPr>
  </w:style>
  <w:style w:type="numbering" w:customStyle="1" w:styleId="WWNum127">
    <w:name w:val="WWNum127"/>
    <w:basedOn w:val="Bezlisty"/>
    <w:rsid w:val="007852C9"/>
    <w:pPr>
      <w:numPr>
        <w:numId w:val="158"/>
      </w:numPr>
    </w:pPr>
  </w:style>
  <w:style w:type="numbering" w:customStyle="1" w:styleId="WWNum128">
    <w:name w:val="WWNum128"/>
    <w:basedOn w:val="Bezlisty"/>
    <w:rsid w:val="007852C9"/>
    <w:pPr>
      <w:numPr>
        <w:numId w:val="159"/>
      </w:numPr>
    </w:pPr>
  </w:style>
  <w:style w:type="numbering" w:customStyle="1" w:styleId="WWNum129">
    <w:name w:val="WWNum129"/>
    <w:basedOn w:val="Bezlisty"/>
    <w:rsid w:val="007852C9"/>
    <w:pPr>
      <w:numPr>
        <w:numId w:val="160"/>
      </w:numPr>
    </w:pPr>
  </w:style>
  <w:style w:type="numbering" w:customStyle="1" w:styleId="WWNum130">
    <w:name w:val="WWNum130"/>
    <w:basedOn w:val="Bezlisty"/>
    <w:rsid w:val="007852C9"/>
    <w:pPr>
      <w:numPr>
        <w:numId w:val="161"/>
      </w:numPr>
    </w:pPr>
  </w:style>
  <w:style w:type="numbering" w:customStyle="1" w:styleId="WWNum131">
    <w:name w:val="WWNum131"/>
    <w:basedOn w:val="Bezlisty"/>
    <w:rsid w:val="007852C9"/>
    <w:pPr>
      <w:numPr>
        <w:numId w:val="162"/>
      </w:numPr>
    </w:pPr>
  </w:style>
  <w:style w:type="numbering" w:customStyle="1" w:styleId="WWNum132">
    <w:name w:val="WWNum132"/>
    <w:basedOn w:val="Bezlisty"/>
    <w:rsid w:val="007852C9"/>
    <w:pPr>
      <w:numPr>
        <w:numId w:val="163"/>
      </w:numPr>
    </w:pPr>
  </w:style>
  <w:style w:type="numbering" w:customStyle="1" w:styleId="WWNum133">
    <w:name w:val="WWNum133"/>
    <w:basedOn w:val="Bezlisty"/>
    <w:rsid w:val="007852C9"/>
    <w:pPr>
      <w:numPr>
        <w:numId w:val="164"/>
      </w:numPr>
    </w:pPr>
  </w:style>
  <w:style w:type="numbering" w:customStyle="1" w:styleId="WWNum134">
    <w:name w:val="WWNum134"/>
    <w:basedOn w:val="Bezlisty"/>
    <w:rsid w:val="007852C9"/>
    <w:pPr>
      <w:numPr>
        <w:numId w:val="165"/>
      </w:numPr>
    </w:pPr>
  </w:style>
  <w:style w:type="numbering" w:customStyle="1" w:styleId="WWNum135">
    <w:name w:val="WWNum135"/>
    <w:basedOn w:val="Bezlisty"/>
    <w:rsid w:val="007852C9"/>
    <w:pPr>
      <w:numPr>
        <w:numId w:val="166"/>
      </w:numPr>
    </w:pPr>
  </w:style>
  <w:style w:type="numbering" w:customStyle="1" w:styleId="WWNum136">
    <w:name w:val="WWNum136"/>
    <w:basedOn w:val="Bezlisty"/>
    <w:rsid w:val="007852C9"/>
    <w:pPr>
      <w:numPr>
        <w:numId w:val="167"/>
      </w:numPr>
    </w:pPr>
  </w:style>
  <w:style w:type="numbering" w:customStyle="1" w:styleId="WWNum137">
    <w:name w:val="WWNum137"/>
    <w:basedOn w:val="Bezlisty"/>
    <w:rsid w:val="007852C9"/>
    <w:pPr>
      <w:numPr>
        <w:numId w:val="168"/>
      </w:numPr>
    </w:pPr>
  </w:style>
  <w:style w:type="numbering" w:customStyle="1" w:styleId="WWNum138">
    <w:name w:val="WWNum138"/>
    <w:basedOn w:val="Bezlisty"/>
    <w:rsid w:val="007852C9"/>
    <w:pPr>
      <w:numPr>
        <w:numId w:val="169"/>
      </w:numPr>
    </w:pPr>
  </w:style>
  <w:style w:type="numbering" w:customStyle="1" w:styleId="WWNum139">
    <w:name w:val="WWNum139"/>
    <w:basedOn w:val="Bezlisty"/>
    <w:rsid w:val="007852C9"/>
    <w:pPr>
      <w:numPr>
        <w:numId w:val="170"/>
      </w:numPr>
    </w:pPr>
  </w:style>
  <w:style w:type="numbering" w:customStyle="1" w:styleId="WWNum140">
    <w:name w:val="WWNum140"/>
    <w:basedOn w:val="Bezlisty"/>
    <w:rsid w:val="007852C9"/>
    <w:pPr>
      <w:numPr>
        <w:numId w:val="171"/>
      </w:numPr>
    </w:pPr>
  </w:style>
  <w:style w:type="numbering" w:customStyle="1" w:styleId="WWNum141">
    <w:name w:val="WWNum141"/>
    <w:basedOn w:val="Bezlisty"/>
    <w:rsid w:val="007852C9"/>
    <w:pPr>
      <w:numPr>
        <w:numId w:val="172"/>
      </w:numPr>
    </w:pPr>
  </w:style>
  <w:style w:type="numbering" w:customStyle="1" w:styleId="WWNum142">
    <w:name w:val="WWNum142"/>
    <w:basedOn w:val="Bezlisty"/>
    <w:rsid w:val="007852C9"/>
    <w:pPr>
      <w:numPr>
        <w:numId w:val="173"/>
      </w:numPr>
    </w:pPr>
  </w:style>
  <w:style w:type="numbering" w:customStyle="1" w:styleId="WWNum143">
    <w:name w:val="WWNum143"/>
    <w:basedOn w:val="Bezlisty"/>
    <w:rsid w:val="007852C9"/>
    <w:pPr>
      <w:numPr>
        <w:numId w:val="174"/>
      </w:numPr>
    </w:pPr>
  </w:style>
  <w:style w:type="numbering" w:customStyle="1" w:styleId="WWNum144">
    <w:name w:val="WWNum144"/>
    <w:basedOn w:val="Bezlisty"/>
    <w:rsid w:val="007852C9"/>
    <w:pPr>
      <w:numPr>
        <w:numId w:val="175"/>
      </w:numPr>
    </w:pPr>
  </w:style>
  <w:style w:type="numbering" w:customStyle="1" w:styleId="WWNum145">
    <w:name w:val="WWNum145"/>
    <w:basedOn w:val="Bezlisty"/>
    <w:rsid w:val="007852C9"/>
    <w:pPr>
      <w:numPr>
        <w:numId w:val="176"/>
      </w:numPr>
    </w:pPr>
  </w:style>
  <w:style w:type="numbering" w:customStyle="1" w:styleId="WWNum146">
    <w:name w:val="WWNum146"/>
    <w:basedOn w:val="Bezlisty"/>
    <w:rsid w:val="007852C9"/>
    <w:pPr>
      <w:numPr>
        <w:numId w:val="177"/>
      </w:numPr>
    </w:pPr>
  </w:style>
  <w:style w:type="numbering" w:customStyle="1" w:styleId="List241">
    <w:name w:val="List 241"/>
    <w:basedOn w:val="Bezlisty"/>
    <w:rsid w:val="00F049FA"/>
    <w:pPr>
      <w:numPr>
        <w:numId w:val="8"/>
      </w:numPr>
    </w:pPr>
  </w:style>
  <w:style w:type="numbering" w:customStyle="1" w:styleId="List261">
    <w:name w:val="List 261"/>
    <w:basedOn w:val="Bezlisty"/>
    <w:rsid w:val="00F049FA"/>
    <w:pPr>
      <w:numPr>
        <w:numId w:val="9"/>
      </w:numPr>
    </w:pPr>
  </w:style>
  <w:style w:type="numbering" w:customStyle="1" w:styleId="List152">
    <w:name w:val="List 152"/>
    <w:basedOn w:val="Bezlisty"/>
    <w:rsid w:val="00F049FA"/>
    <w:pPr>
      <w:numPr>
        <w:numId w:val="10"/>
      </w:numPr>
    </w:pPr>
  </w:style>
  <w:style w:type="numbering" w:customStyle="1" w:styleId="List1511">
    <w:name w:val="List 1511"/>
    <w:basedOn w:val="Bezlisty"/>
    <w:rsid w:val="00F049FA"/>
    <w:pPr>
      <w:numPr>
        <w:numId w:val="19"/>
      </w:numPr>
    </w:pPr>
  </w:style>
  <w:style w:type="character" w:customStyle="1" w:styleId="TekstprzypisudolnegoZnak1">
    <w:name w:val="Tekst przypisu dolnego Znak1"/>
    <w:aliases w:val="Tekst przypisu Znak Znak1"/>
    <w:uiPriority w:val="99"/>
    <w:locked/>
    <w:rsid w:val="00197196"/>
  </w:style>
  <w:style w:type="numbering" w:customStyle="1" w:styleId="WWNum1014">
    <w:name w:val="WWNum1014"/>
    <w:rsid w:val="00197196"/>
  </w:style>
  <w:style w:type="numbering" w:customStyle="1" w:styleId="WWNum1011">
    <w:name w:val="WWNum1011"/>
    <w:rsid w:val="00197196"/>
  </w:style>
  <w:style w:type="numbering" w:customStyle="1" w:styleId="WWNum1012">
    <w:name w:val="WWNum1012"/>
    <w:rsid w:val="00197196"/>
  </w:style>
  <w:style w:type="paragraph" w:customStyle="1" w:styleId="pf0">
    <w:name w:val="pf0"/>
    <w:basedOn w:val="Normalny"/>
    <w:rsid w:val="007751F2"/>
    <w:pPr>
      <w:spacing w:before="100" w:beforeAutospacing="1" w:after="100" w:afterAutospacing="1"/>
    </w:pPr>
  </w:style>
  <w:style w:type="character" w:customStyle="1" w:styleId="cf01">
    <w:name w:val="cf01"/>
    <w:basedOn w:val="Domylnaczcionkaakapitu"/>
    <w:rsid w:val="007751F2"/>
    <w:rPr>
      <w:rFonts w:ascii="Segoe UI" w:hAnsi="Segoe UI" w:cs="Segoe UI" w:hint="default"/>
      <w:sz w:val="18"/>
      <w:szCs w:val="18"/>
    </w:rPr>
  </w:style>
  <w:style w:type="numbering" w:customStyle="1" w:styleId="List1512">
    <w:name w:val="List 1512"/>
    <w:basedOn w:val="Bezlisty"/>
    <w:rsid w:val="00A1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24410069">
      <w:bodyDiv w:val="1"/>
      <w:marLeft w:val="0"/>
      <w:marRight w:val="0"/>
      <w:marTop w:val="0"/>
      <w:marBottom w:val="0"/>
      <w:divBdr>
        <w:top w:val="none" w:sz="0" w:space="0" w:color="auto"/>
        <w:left w:val="none" w:sz="0" w:space="0" w:color="auto"/>
        <w:bottom w:val="none" w:sz="0" w:space="0" w:color="auto"/>
        <w:right w:val="none" w:sz="0" w:space="0" w:color="auto"/>
      </w:divBdr>
    </w:div>
    <w:div w:id="65077312">
      <w:bodyDiv w:val="1"/>
      <w:marLeft w:val="0"/>
      <w:marRight w:val="0"/>
      <w:marTop w:val="0"/>
      <w:marBottom w:val="0"/>
      <w:divBdr>
        <w:top w:val="none" w:sz="0" w:space="0" w:color="auto"/>
        <w:left w:val="none" w:sz="0" w:space="0" w:color="auto"/>
        <w:bottom w:val="none" w:sz="0" w:space="0" w:color="auto"/>
        <w:right w:val="none" w:sz="0" w:space="0" w:color="auto"/>
      </w:divBdr>
    </w:div>
    <w:div w:id="251286162">
      <w:bodyDiv w:val="1"/>
      <w:marLeft w:val="0"/>
      <w:marRight w:val="0"/>
      <w:marTop w:val="0"/>
      <w:marBottom w:val="0"/>
      <w:divBdr>
        <w:top w:val="none" w:sz="0" w:space="0" w:color="auto"/>
        <w:left w:val="none" w:sz="0" w:space="0" w:color="auto"/>
        <w:bottom w:val="none" w:sz="0" w:space="0" w:color="auto"/>
        <w:right w:val="none" w:sz="0" w:space="0" w:color="auto"/>
      </w:divBdr>
    </w:div>
    <w:div w:id="276179455">
      <w:bodyDiv w:val="1"/>
      <w:marLeft w:val="0"/>
      <w:marRight w:val="0"/>
      <w:marTop w:val="0"/>
      <w:marBottom w:val="0"/>
      <w:divBdr>
        <w:top w:val="none" w:sz="0" w:space="0" w:color="auto"/>
        <w:left w:val="none" w:sz="0" w:space="0" w:color="auto"/>
        <w:bottom w:val="none" w:sz="0" w:space="0" w:color="auto"/>
        <w:right w:val="none" w:sz="0" w:space="0" w:color="auto"/>
      </w:divBdr>
    </w:div>
    <w:div w:id="309988247">
      <w:bodyDiv w:val="1"/>
      <w:marLeft w:val="0"/>
      <w:marRight w:val="0"/>
      <w:marTop w:val="0"/>
      <w:marBottom w:val="0"/>
      <w:divBdr>
        <w:top w:val="none" w:sz="0" w:space="0" w:color="auto"/>
        <w:left w:val="none" w:sz="0" w:space="0" w:color="auto"/>
        <w:bottom w:val="none" w:sz="0" w:space="0" w:color="auto"/>
        <w:right w:val="none" w:sz="0" w:space="0" w:color="auto"/>
      </w:divBdr>
    </w:div>
    <w:div w:id="330377293">
      <w:bodyDiv w:val="1"/>
      <w:marLeft w:val="0"/>
      <w:marRight w:val="0"/>
      <w:marTop w:val="0"/>
      <w:marBottom w:val="0"/>
      <w:divBdr>
        <w:top w:val="none" w:sz="0" w:space="0" w:color="auto"/>
        <w:left w:val="none" w:sz="0" w:space="0" w:color="auto"/>
        <w:bottom w:val="none" w:sz="0" w:space="0" w:color="auto"/>
        <w:right w:val="none" w:sz="0" w:space="0" w:color="auto"/>
      </w:divBdr>
    </w:div>
    <w:div w:id="342367385">
      <w:bodyDiv w:val="1"/>
      <w:marLeft w:val="0"/>
      <w:marRight w:val="0"/>
      <w:marTop w:val="0"/>
      <w:marBottom w:val="0"/>
      <w:divBdr>
        <w:top w:val="none" w:sz="0" w:space="0" w:color="auto"/>
        <w:left w:val="none" w:sz="0" w:space="0" w:color="auto"/>
        <w:bottom w:val="none" w:sz="0" w:space="0" w:color="auto"/>
        <w:right w:val="none" w:sz="0" w:space="0" w:color="auto"/>
      </w:divBdr>
    </w:div>
    <w:div w:id="342516361">
      <w:bodyDiv w:val="1"/>
      <w:marLeft w:val="0"/>
      <w:marRight w:val="0"/>
      <w:marTop w:val="0"/>
      <w:marBottom w:val="0"/>
      <w:divBdr>
        <w:top w:val="none" w:sz="0" w:space="0" w:color="auto"/>
        <w:left w:val="none" w:sz="0" w:space="0" w:color="auto"/>
        <w:bottom w:val="none" w:sz="0" w:space="0" w:color="auto"/>
        <w:right w:val="none" w:sz="0" w:space="0" w:color="auto"/>
      </w:divBdr>
    </w:div>
    <w:div w:id="348533714">
      <w:bodyDiv w:val="1"/>
      <w:marLeft w:val="0"/>
      <w:marRight w:val="0"/>
      <w:marTop w:val="0"/>
      <w:marBottom w:val="0"/>
      <w:divBdr>
        <w:top w:val="none" w:sz="0" w:space="0" w:color="auto"/>
        <w:left w:val="none" w:sz="0" w:space="0" w:color="auto"/>
        <w:bottom w:val="none" w:sz="0" w:space="0" w:color="auto"/>
        <w:right w:val="none" w:sz="0" w:space="0" w:color="auto"/>
      </w:divBdr>
    </w:div>
    <w:div w:id="354426565">
      <w:bodyDiv w:val="1"/>
      <w:marLeft w:val="0"/>
      <w:marRight w:val="0"/>
      <w:marTop w:val="0"/>
      <w:marBottom w:val="0"/>
      <w:divBdr>
        <w:top w:val="none" w:sz="0" w:space="0" w:color="auto"/>
        <w:left w:val="none" w:sz="0" w:space="0" w:color="auto"/>
        <w:bottom w:val="none" w:sz="0" w:space="0" w:color="auto"/>
        <w:right w:val="none" w:sz="0" w:space="0" w:color="auto"/>
      </w:divBdr>
    </w:div>
    <w:div w:id="367608242">
      <w:bodyDiv w:val="1"/>
      <w:marLeft w:val="0"/>
      <w:marRight w:val="0"/>
      <w:marTop w:val="0"/>
      <w:marBottom w:val="0"/>
      <w:divBdr>
        <w:top w:val="none" w:sz="0" w:space="0" w:color="auto"/>
        <w:left w:val="none" w:sz="0" w:space="0" w:color="auto"/>
        <w:bottom w:val="none" w:sz="0" w:space="0" w:color="auto"/>
        <w:right w:val="none" w:sz="0" w:space="0" w:color="auto"/>
      </w:divBdr>
    </w:div>
    <w:div w:id="391393270">
      <w:bodyDiv w:val="1"/>
      <w:marLeft w:val="0"/>
      <w:marRight w:val="0"/>
      <w:marTop w:val="0"/>
      <w:marBottom w:val="0"/>
      <w:divBdr>
        <w:top w:val="none" w:sz="0" w:space="0" w:color="auto"/>
        <w:left w:val="none" w:sz="0" w:space="0" w:color="auto"/>
        <w:bottom w:val="none" w:sz="0" w:space="0" w:color="auto"/>
        <w:right w:val="none" w:sz="0" w:space="0" w:color="auto"/>
      </w:divBdr>
    </w:div>
    <w:div w:id="400687110">
      <w:bodyDiv w:val="1"/>
      <w:marLeft w:val="0"/>
      <w:marRight w:val="0"/>
      <w:marTop w:val="0"/>
      <w:marBottom w:val="0"/>
      <w:divBdr>
        <w:top w:val="none" w:sz="0" w:space="0" w:color="auto"/>
        <w:left w:val="none" w:sz="0" w:space="0" w:color="auto"/>
        <w:bottom w:val="none" w:sz="0" w:space="0" w:color="auto"/>
        <w:right w:val="none" w:sz="0" w:space="0" w:color="auto"/>
      </w:divBdr>
    </w:div>
    <w:div w:id="426733592">
      <w:bodyDiv w:val="1"/>
      <w:marLeft w:val="0"/>
      <w:marRight w:val="0"/>
      <w:marTop w:val="0"/>
      <w:marBottom w:val="0"/>
      <w:divBdr>
        <w:top w:val="none" w:sz="0" w:space="0" w:color="auto"/>
        <w:left w:val="none" w:sz="0" w:space="0" w:color="auto"/>
        <w:bottom w:val="none" w:sz="0" w:space="0" w:color="auto"/>
        <w:right w:val="none" w:sz="0" w:space="0" w:color="auto"/>
      </w:divBdr>
    </w:div>
    <w:div w:id="466162780">
      <w:bodyDiv w:val="1"/>
      <w:marLeft w:val="0"/>
      <w:marRight w:val="0"/>
      <w:marTop w:val="0"/>
      <w:marBottom w:val="0"/>
      <w:divBdr>
        <w:top w:val="none" w:sz="0" w:space="0" w:color="auto"/>
        <w:left w:val="none" w:sz="0" w:space="0" w:color="auto"/>
        <w:bottom w:val="none" w:sz="0" w:space="0" w:color="auto"/>
        <w:right w:val="none" w:sz="0" w:space="0" w:color="auto"/>
      </w:divBdr>
    </w:div>
    <w:div w:id="487476312">
      <w:bodyDiv w:val="1"/>
      <w:marLeft w:val="0"/>
      <w:marRight w:val="0"/>
      <w:marTop w:val="0"/>
      <w:marBottom w:val="0"/>
      <w:divBdr>
        <w:top w:val="none" w:sz="0" w:space="0" w:color="auto"/>
        <w:left w:val="none" w:sz="0" w:space="0" w:color="auto"/>
        <w:bottom w:val="none" w:sz="0" w:space="0" w:color="auto"/>
        <w:right w:val="none" w:sz="0" w:space="0" w:color="auto"/>
      </w:divBdr>
    </w:div>
    <w:div w:id="505750198">
      <w:bodyDiv w:val="1"/>
      <w:marLeft w:val="0"/>
      <w:marRight w:val="0"/>
      <w:marTop w:val="0"/>
      <w:marBottom w:val="0"/>
      <w:divBdr>
        <w:top w:val="none" w:sz="0" w:space="0" w:color="auto"/>
        <w:left w:val="none" w:sz="0" w:space="0" w:color="auto"/>
        <w:bottom w:val="none" w:sz="0" w:space="0" w:color="auto"/>
        <w:right w:val="none" w:sz="0" w:space="0" w:color="auto"/>
      </w:divBdr>
    </w:div>
    <w:div w:id="518277606">
      <w:bodyDiv w:val="1"/>
      <w:marLeft w:val="0"/>
      <w:marRight w:val="0"/>
      <w:marTop w:val="0"/>
      <w:marBottom w:val="0"/>
      <w:divBdr>
        <w:top w:val="none" w:sz="0" w:space="0" w:color="auto"/>
        <w:left w:val="none" w:sz="0" w:space="0" w:color="auto"/>
        <w:bottom w:val="none" w:sz="0" w:space="0" w:color="auto"/>
        <w:right w:val="none" w:sz="0" w:space="0" w:color="auto"/>
      </w:divBdr>
    </w:div>
    <w:div w:id="522792702">
      <w:bodyDiv w:val="1"/>
      <w:marLeft w:val="0"/>
      <w:marRight w:val="0"/>
      <w:marTop w:val="0"/>
      <w:marBottom w:val="0"/>
      <w:divBdr>
        <w:top w:val="none" w:sz="0" w:space="0" w:color="auto"/>
        <w:left w:val="none" w:sz="0" w:space="0" w:color="auto"/>
        <w:bottom w:val="none" w:sz="0" w:space="0" w:color="auto"/>
        <w:right w:val="none" w:sz="0" w:space="0" w:color="auto"/>
      </w:divBdr>
      <w:divsChild>
        <w:div w:id="224033271">
          <w:marLeft w:val="0"/>
          <w:marRight w:val="0"/>
          <w:marTop w:val="0"/>
          <w:marBottom w:val="0"/>
          <w:divBdr>
            <w:top w:val="none" w:sz="0" w:space="0" w:color="auto"/>
            <w:left w:val="none" w:sz="0" w:space="0" w:color="auto"/>
            <w:bottom w:val="none" w:sz="0" w:space="0" w:color="auto"/>
            <w:right w:val="none" w:sz="0" w:space="0" w:color="auto"/>
          </w:divBdr>
          <w:divsChild>
            <w:div w:id="1354067876">
              <w:marLeft w:val="0"/>
              <w:marRight w:val="0"/>
              <w:marTop w:val="0"/>
              <w:marBottom w:val="0"/>
              <w:divBdr>
                <w:top w:val="none" w:sz="0" w:space="0" w:color="auto"/>
                <w:left w:val="none" w:sz="0" w:space="0" w:color="auto"/>
                <w:bottom w:val="none" w:sz="0" w:space="0" w:color="auto"/>
                <w:right w:val="none" w:sz="0" w:space="0" w:color="auto"/>
              </w:divBdr>
              <w:divsChild>
                <w:div w:id="424352179">
                  <w:marLeft w:val="0"/>
                  <w:marRight w:val="0"/>
                  <w:marTop w:val="0"/>
                  <w:marBottom w:val="0"/>
                  <w:divBdr>
                    <w:top w:val="none" w:sz="0" w:space="0" w:color="auto"/>
                    <w:left w:val="none" w:sz="0" w:space="0" w:color="auto"/>
                    <w:bottom w:val="none" w:sz="0" w:space="0" w:color="auto"/>
                    <w:right w:val="none" w:sz="0" w:space="0" w:color="auto"/>
                  </w:divBdr>
                </w:div>
                <w:div w:id="2049181419">
                  <w:marLeft w:val="0"/>
                  <w:marRight w:val="0"/>
                  <w:marTop w:val="0"/>
                  <w:marBottom w:val="0"/>
                  <w:divBdr>
                    <w:top w:val="none" w:sz="0" w:space="0" w:color="auto"/>
                    <w:left w:val="none" w:sz="0" w:space="0" w:color="auto"/>
                    <w:bottom w:val="none" w:sz="0" w:space="0" w:color="auto"/>
                    <w:right w:val="none" w:sz="0" w:space="0" w:color="auto"/>
                  </w:divBdr>
                </w:div>
                <w:div w:id="19550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8633">
      <w:bodyDiv w:val="1"/>
      <w:marLeft w:val="0"/>
      <w:marRight w:val="0"/>
      <w:marTop w:val="0"/>
      <w:marBottom w:val="0"/>
      <w:divBdr>
        <w:top w:val="none" w:sz="0" w:space="0" w:color="auto"/>
        <w:left w:val="none" w:sz="0" w:space="0" w:color="auto"/>
        <w:bottom w:val="none" w:sz="0" w:space="0" w:color="auto"/>
        <w:right w:val="none" w:sz="0" w:space="0" w:color="auto"/>
      </w:divBdr>
    </w:div>
    <w:div w:id="598103724">
      <w:bodyDiv w:val="1"/>
      <w:marLeft w:val="0"/>
      <w:marRight w:val="0"/>
      <w:marTop w:val="0"/>
      <w:marBottom w:val="0"/>
      <w:divBdr>
        <w:top w:val="none" w:sz="0" w:space="0" w:color="auto"/>
        <w:left w:val="none" w:sz="0" w:space="0" w:color="auto"/>
        <w:bottom w:val="none" w:sz="0" w:space="0" w:color="auto"/>
        <w:right w:val="none" w:sz="0" w:space="0" w:color="auto"/>
      </w:divBdr>
    </w:div>
    <w:div w:id="676880385">
      <w:bodyDiv w:val="1"/>
      <w:marLeft w:val="0"/>
      <w:marRight w:val="0"/>
      <w:marTop w:val="0"/>
      <w:marBottom w:val="0"/>
      <w:divBdr>
        <w:top w:val="none" w:sz="0" w:space="0" w:color="auto"/>
        <w:left w:val="none" w:sz="0" w:space="0" w:color="auto"/>
        <w:bottom w:val="none" w:sz="0" w:space="0" w:color="auto"/>
        <w:right w:val="none" w:sz="0" w:space="0" w:color="auto"/>
      </w:divBdr>
    </w:div>
    <w:div w:id="781459112">
      <w:bodyDiv w:val="1"/>
      <w:marLeft w:val="0"/>
      <w:marRight w:val="0"/>
      <w:marTop w:val="0"/>
      <w:marBottom w:val="0"/>
      <w:divBdr>
        <w:top w:val="none" w:sz="0" w:space="0" w:color="auto"/>
        <w:left w:val="none" w:sz="0" w:space="0" w:color="auto"/>
        <w:bottom w:val="none" w:sz="0" w:space="0" w:color="auto"/>
        <w:right w:val="none" w:sz="0" w:space="0" w:color="auto"/>
      </w:divBdr>
    </w:div>
    <w:div w:id="800346354">
      <w:bodyDiv w:val="1"/>
      <w:marLeft w:val="0"/>
      <w:marRight w:val="0"/>
      <w:marTop w:val="0"/>
      <w:marBottom w:val="0"/>
      <w:divBdr>
        <w:top w:val="none" w:sz="0" w:space="0" w:color="auto"/>
        <w:left w:val="none" w:sz="0" w:space="0" w:color="auto"/>
        <w:bottom w:val="none" w:sz="0" w:space="0" w:color="auto"/>
        <w:right w:val="none" w:sz="0" w:space="0" w:color="auto"/>
      </w:divBdr>
    </w:div>
    <w:div w:id="913783106">
      <w:bodyDiv w:val="1"/>
      <w:marLeft w:val="0"/>
      <w:marRight w:val="0"/>
      <w:marTop w:val="0"/>
      <w:marBottom w:val="0"/>
      <w:divBdr>
        <w:top w:val="none" w:sz="0" w:space="0" w:color="auto"/>
        <w:left w:val="none" w:sz="0" w:space="0" w:color="auto"/>
        <w:bottom w:val="none" w:sz="0" w:space="0" w:color="auto"/>
        <w:right w:val="none" w:sz="0" w:space="0" w:color="auto"/>
      </w:divBdr>
    </w:div>
    <w:div w:id="961114936">
      <w:bodyDiv w:val="1"/>
      <w:marLeft w:val="0"/>
      <w:marRight w:val="0"/>
      <w:marTop w:val="0"/>
      <w:marBottom w:val="0"/>
      <w:divBdr>
        <w:top w:val="none" w:sz="0" w:space="0" w:color="auto"/>
        <w:left w:val="none" w:sz="0" w:space="0" w:color="auto"/>
        <w:bottom w:val="none" w:sz="0" w:space="0" w:color="auto"/>
        <w:right w:val="none" w:sz="0" w:space="0" w:color="auto"/>
      </w:divBdr>
      <w:divsChild>
        <w:div w:id="307708192">
          <w:marLeft w:val="0"/>
          <w:marRight w:val="0"/>
          <w:marTop w:val="0"/>
          <w:marBottom w:val="0"/>
          <w:divBdr>
            <w:top w:val="none" w:sz="0" w:space="0" w:color="auto"/>
            <w:left w:val="none" w:sz="0" w:space="0" w:color="auto"/>
            <w:bottom w:val="none" w:sz="0" w:space="0" w:color="auto"/>
            <w:right w:val="none" w:sz="0" w:space="0" w:color="auto"/>
          </w:divBdr>
        </w:div>
        <w:div w:id="146284463">
          <w:marLeft w:val="0"/>
          <w:marRight w:val="0"/>
          <w:marTop w:val="0"/>
          <w:marBottom w:val="0"/>
          <w:divBdr>
            <w:top w:val="none" w:sz="0" w:space="0" w:color="auto"/>
            <w:left w:val="none" w:sz="0" w:space="0" w:color="auto"/>
            <w:bottom w:val="none" w:sz="0" w:space="0" w:color="auto"/>
            <w:right w:val="none" w:sz="0" w:space="0" w:color="auto"/>
          </w:divBdr>
        </w:div>
        <w:div w:id="18315785">
          <w:marLeft w:val="0"/>
          <w:marRight w:val="0"/>
          <w:marTop w:val="0"/>
          <w:marBottom w:val="0"/>
          <w:divBdr>
            <w:top w:val="none" w:sz="0" w:space="0" w:color="auto"/>
            <w:left w:val="none" w:sz="0" w:space="0" w:color="auto"/>
            <w:bottom w:val="none" w:sz="0" w:space="0" w:color="auto"/>
            <w:right w:val="none" w:sz="0" w:space="0" w:color="auto"/>
          </w:divBdr>
        </w:div>
        <w:div w:id="1454324400">
          <w:marLeft w:val="0"/>
          <w:marRight w:val="0"/>
          <w:marTop w:val="0"/>
          <w:marBottom w:val="0"/>
          <w:divBdr>
            <w:top w:val="none" w:sz="0" w:space="0" w:color="auto"/>
            <w:left w:val="none" w:sz="0" w:space="0" w:color="auto"/>
            <w:bottom w:val="none" w:sz="0" w:space="0" w:color="auto"/>
            <w:right w:val="none" w:sz="0" w:space="0" w:color="auto"/>
          </w:divBdr>
        </w:div>
        <w:div w:id="13202">
          <w:marLeft w:val="0"/>
          <w:marRight w:val="0"/>
          <w:marTop w:val="0"/>
          <w:marBottom w:val="0"/>
          <w:divBdr>
            <w:top w:val="none" w:sz="0" w:space="0" w:color="auto"/>
            <w:left w:val="none" w:sz="0" w:space="0" w:color="auto"/>
            <w:bottom w:val="none" w:sz="0" w:space="0" w:color="auto"/>
            <w:right w:val="none" w:sz="0" w:space="0" w:color="auto"/>
          </w:divBdr>
        </w:div>
        <w:div w:id="257182343">
          <w:marLeft w:val="0"/>
          <w:marRight w:val="0"/>
          <w:marTop w:val="0"/>
          <w:marBottom w:val="0"/>
          <w:divBdr>
            <w:top w:val="none" w:sz="0" w:space="0" w:color="auto"/>
            <w:left w:val="none" w:sz="0" w:space="0" w:color="auto"/>
            <w:bottom w:val="none" w:sz="0" w:space="0" w:color="auto"/>
            <w:right w:val="none" w:sz="0" w:space="0" w:color="auto"/>
          </w:divBdr>
        </w:div>
        <w:div w:id="967127823">
          <w:marLeft w:val="0"/>
          <w:marRight w:val="0"/>
          <w:marTop w:val="0"/>
          <w:marBottom w:val="0"/>
          <w:divBdr>
            <w:top w:val="none" w:sz="0" w:space="0" w:color="auto"/>
            <w:left w:val="none" w:sz="0" w:space="0" w:color="auto"/>
            <w:bottom w:val="none" w:sz="0" w:space="0" w:color="auto"/>
            <w:right w:val="none" w:sz="0" w:space="0" w:color="auto"/>
          </w:divBdr>
        </w:div>
        <w:div w:id="1584333938">
          <w:marLeft w:val="0"/>
          <w:marRight w:val="0"/>
          <w:marTop w:val="0"/>
          <w:marBottom w:val="0"/>
          <w:divBdr>
            <w:top w:val="none" w:sz="0" w:space="0" w:color="auto"/>
            <w:left w:val="none" w:sz="0" w:space="0" w:color="auto"/>
            <w:bottom w:val="none" w:sz="0" w:space="0" w:color="auto"/>
            <w:right w:val="none" w:sz="0" w:space="0" w:color="auto"/>
          </w:divBdr>
        </w:div>
        <w:div w:id="68885629">
          <w:marLeft w:val="0"/>
          <w:marRight w:val="0"/>
          <w:marTop w:val="0"/>
          <w:marBottom w:val="0"/>
          <w:divBdr>
            <w:top w:val="none" w:sz="0" w:space="0" w:color="auto"/>
            <w:left w:val="none" w:sz="0" w:space="0" w:color="auto"/>
            <w:bottom w:val="none" w:sz="0" w:space="0" w:color="auto"/>
            <w:right w:val="none" w:sz="0" w:space="0" w:color="auto"/>
          </w:divBdr>
        </w:div>
        <w:div w:id="1905412024">
          <w:marLeft w:val="0"/>
          <w:marRight w:val="0"/>
          <w:marTop w:val="0"/>
          <w:marBottom w:val="0"/>
          <w:divBdr>
            <w:top w:val="none" w:sz="0" w:space="0" w:color="auto"/>
            <w:left w:val="none" w:sz="0" w:space="0" w:color="auto"/>
            <w:bottom w:val="none" w:sz="0" w:space="0" w:color="auto"/>
            <w:right w:val="none" w:sz="0" w:space="0" w:color="auto"/>
          </w:divBdr>
        </w:div>
        <w:div w:id="1786191259">
          <w:marLeft w:val="0"/>
          <w:marRight w:val="0"/>
          <w:marTop w:val="0"/>
          <w:marBottom w:val="0"/>
          <w:divBdr>
            <w:top w:val="none" w:sz="0" w:space="0" w:color="auto"/>
            <w:left w:val="none" w:sz="0" w:space="0" w:color="auto"/>
            <w:bottom w:val="none" w:sz="0" w:space="0" w:color="auto"/>
            <w:right w:val="none" w:sz="0" w:space="0" w:color="auto"/>
          </w:divBdr>
        </w:div>
        <w:div w:id="1415973753">
          <w:marLeft w:val="0"/>
          <w:marRight w:val="0"/>
          <w:marTop w:val="0"/>
          <w:marBottom w:val="0"/>
          <w:divBdr>
            <w:top w:val="none" w:sz="0" w:space="0" w:color="auto"/>
            <w:left w:val="none" w:sz="0" w:space="0" w:color="auto"/>
            <w:bottom w:val="none" w:sz="0" w:space="0" w:color="auto"/>
            <w:right w:val="none" w:sz="0" w:space="0" w:color="auto"/>
          </w:divBdr>
        </w:div>
        <w:div w:id="562561976">
          <w:marLeft w:val="0"/>
          <w:marRight w:val="0"/>
          <w:marTop w:val="0"/>
          <w:marBottom w:val="0"/>
          <w:divBdr>
            <w:top w:val="none" w:sz="0" w:space="0" w:color="auto"/>
            <w:left w:val="none" w:sz="0" w:space="0" w:color="auto"/>
            <w:bottom w:val="none" w:sz="0" w:space="0" w:color="auto"/>
            <w:right w:val="none" w:sz="0" w:space="0" w:color="auto"/>
          </w:divBdr>
        </w:div>
      </w:divsChild>
    </w:div>
    <w:div w:id="1003510399">
      <w:bodyDiv w:val="1"/>
      <w:marLeft w:val="0"/>
      <w:marRight w:val="0"/>
      <w:marTop w:val="0"/>
      <w:marBottom w:val="0"/>
      <w:divBdr>
        <w:top w:val="none" w:sz="0" w:space="0" w:color="auto"/>
        <w:left w:val="none" w:sz="0" w:space="0" w:color="auto"/>
        <w:bottom w:val="none" w:sz="0" w:space="0" w:color="auto"/>
        <w:right w:val="none" w:sz="0" w:space="0" w:color="auto"/>
      </w:divBdr>
    </w:div>
    <w:div w:id="1051075375">
      <w:bodyDiv w:val="1"/>
      <w:marLeft w:val="0"/>
      <w:marRight w:val="0"/>
      <w:marTop w:val="0"/>
      <w:marBottom w:val="0"/>
      <w:divBdr>
        <w:top w:val="none" w:sz="0" w:space="0" w:color="auto"/>
        <w:left w:val="none" w:sz="0" w:space="0" w:color="auto"/>
        <w:bottom w:val="none" w:sz="0" w:space="0" w:color="auto"/>
        <w:right w:val="none" w:sz="0" w:space="0" w:color="auto"/>
      </w:divBdr>
    </w:div>
    <w:div w:id="1095904900">
      <w:bodyDiv w:val="1"/>
      <w:marLeft w:val="0"/>
      <w:marRight w:val="0"/>
      <w:marTop w:val="0"/>
      <w:marBottom w:val="0"/>
      <w:divBdr>
        <w:top w:val="none" w:sz="0" w:space="0" w:color="auto"/>
        <w:left w:val="none" w:sz="0" w:space="0" w:color="auto"/>
        <w:bottom w:val="none" w:sz="0" w:space="0" w:color="auto"/>
        <w:right w:val="none" w:sz="0" w:space="0" w:color="auto"/>
      </w:divBdr>
    </w:div>
    <w:div w:id="1118068119">
      <w:bodyDiv w:val="1"/>
      <w:marLeft w:val="0"/>
      <w:marRight w:val="0"/>
      <w:marTop w:val="0"/>
      <w:marBottom w:val="0"/>
      <w:divBdr>
        <w:top w:val="none" w:sz="0" w:space="0" w:color="auto"/>
        <w:left w:val="none" w:sz="0" w:space="0" w:color="auto"/>
        <w:bottom w:val="none" w:sz="0" w:space="0" w:color="auto"/>
        <w:right w:val="none" w:sz="0" w:space="0" w:color="auto"/>
      </w:divBdr>
    </w:div>
    <w:div w:id="1148205713">
      <w:bodyDiv w:val="1"/>
      <w:marLeft w:val="0"/>
      <w:marRight w:val="0"/>
      <w:marTop w:val="0"/>
      <w:marBottom w:val="0"/>
      <w:divBdr>
        <w:top w:val="none" w:sz="0" w:space="0" w:color="auto"/>
        <w:left w:val="none" w:sz="0" w:space="0" w:color="auto"/>
        <w:bottom w:val="none" w:sz="0" w:space="0" w:color="auto"/>
        <w:right w:val="none" w:sz="0" w:space="0" w:color="auto"/>
      </w:divBdr>
    </w:div>
    <w:div w:id="1157040390">
      <w:bodyDiv w:val="1"/>
      <w:marLeft w:val="0"/>
      <w:marRight w:val="0"/>
      <w:marTop w:val="0"/>
      <w:marBottom w:val="0"/>
      <w:divBdr>
        <w:top w:val="none" w:sz="0" w:space="0" w:color="auto"/>
        <w:left w:val="none" w:sz="0" w:space="0" w:color="auto"/>
        <w:bottom w:val="none" w:sz="0" w:space="0" w:color="auto"/>
        <w:right w:val="none" w:sz="0" w:space="0" w:color="auto"/>
      </w:divBdr>
    </w:div>
    <w:div w:id="1225487936">
      <w:bodyDiv w:val="1"/>
      <w:marLeft w:val="0"/>
      <w:marRight w:val="0"/>
      <w:marTop w:val="0"/>
      <w:marBottom w:val="0"/>
      <w:divBdr>
        <w:top w:val="none" w:sz="0" w:space="0" w:color="auto"/>
        <w:left w:val="none" w:sz="0" w:space="0" w:color="auto"/>
        <w:bottom w:val="none" w:sz="0" w:space="0" w:color="auto"/>
        <w:right w:val="none" w:sz="0" w:space="0" w:color="auto"/>
      </w:divBdr>
    </w:div>
    <w:div w:id="1294168897">
      <w:bodyDiv w:val="1"/>
      <w:marLeft w:val="0"/>
      <w:marRight w:val="0"/>
      <w:marTop w:val="0"/>
      <w:marBottom w:val="0"/>
      <w:divBdr>
        <w:top w:val="none" w:sz="0" w:space="0" w:color="auto"/>
        <w:left w:val="none" w:sz="0" w:space="0" w:color="auto"/>
        <w:bottom w:val="none" w:sz="0" w:space="0" w:color="auto"/>
        <w:right w:val="none" w:sz="0" w:space="0" w:color="auto"/>
      </w:divBdr>
    </w:div>
    <w:div w:id="1364861071">
      <w:bodyDiv w:val="1"/>
      <w:marLeft w:val="0"/>
      <w:marRight w:val="0"/>
      <w:marTop w:val="0"/>
      <w:marBottom w:val="0"/>
      <w:divBdr>
        <w:top w:val="none" w:sz="0" w:space="0" w:color="auto"/>
        <w:left w:val="none" w:sz="0" w:space="0" w:color="auto"/>
        <w:bottom w:val="none" w:sz="0" w:space="0" w:color="auto"/>
        <w:right w:val="none" w:sz="0" w:space="0" w:color="auto"/>
      </w:divBdr>
    </w:div>
    <w:div w:id="1409880563">
      <w:bodyDiv w:val="1"/>
      <w:marLeft w:val="0"/>
      <w:marRight w:val="0"/>
      <w:marTop w:val="0"/>
      <w:marBottom w:val="0"/>
      <w:divBdr>
        <w:top w:val="none" w:sz="0" w:space="0" w:color="auto"/>
        <w:left w:val="none" w:sz="0" w:space="0" w:color="auto"/>
        <w:bottom w:val="none" w:sz="0" w:space="0" w:color="auto"/>
        <w:right w:val="none" w:sz="0" w:space="0" w:color="auto"/>
      </w:divBdr>
    </w:div>
    <w:div w:id="1423455572">
      <w:bodyDiv w:val="1"/>
      <w:marLeft w:val="0"/>
      <w:marRight w:val="0"/>
      <w:marTop w:val="0"/>
      <w:marBottom w:val="0"/>
      <w:divBdr>
        <w:top w:val="none" w:sz="0" w:space="0" w:color="auto"/>
        <w:left w:val="none" w:sz="0" w:space="0" w:color="auto"/>
        <w:bottom w:val="none" w:sz="0" w:space="0" w:color="auto"/>
        <w:right w:val="none" w:sz="0" w:space="0" w:color="auto"/>
      </w:divBdr>
      <w:divsChild>
        <w:div w:id="140851753">
          <w:marLeft w:val="0"/>
          <w:marRight w:val="0"/>
          <w:marTop w:val="0"/>
          <w:marBottom w:val="0"/>
          <w:divBdr>
            <w:top w:val="none" w:sz="0" w:space="0" w:color="auto"/>
            <w:left w:val="none" w:sz="0" w:space="0" w:color="auto"/>
            <w:bottom w:val="none" w:sz="0" w:space="0" w:color="auto"/>
            <w:right w:val="none" w:sz="0" w:space="0" w:color="auto"/>
          </w:divBdr>
          <w:divsChild>
            <w:div w:id="1328679150">
              <w:marLeft w:val="0"/>
              <w:marRight w:val="0"/>
              <w:marTop w:val="0"/>
              <w:marBottom w:val="0"/>
              <w:divBdr>
                <w:top w:val="none" w:sz="0" w:space="0" w:color="auto"/>
                <w:left w:val="none" w:sz="0" w:space="0" w:color="auto"/>
                <w:bottom w:val="none" w:sz="0" w:space="0" w:color="auto"/>
                <w:right w:val="none" w:sz="0" w:space="0" w:color="auto"/>
              </w:divBdr>
            </w:div>
            <w:div w:id="185869198">
              <w:marLeft w:val="0"/>
              <w:marRight w:val="0"/>
              <w:marTop w:val="0"/>
              <w:marBottom w:val="0"/>
              <w:divBdr>
                <w:top w:val="none" w:sz="0" w:space="0" w:color="auto"/>
                <w:left w:val="none" w:sz="0" w:space="0" w:color="auto"/>
                <w:bottom w:val="none" w:sz="0" w:space="0" w:color="auto"/>
                <w:right w:val="none" w:sz="0" w:space="0" w:color="auto"/>
              </w:divBdr>
            </w:div>
            <w:div w:id="221598281">
              <w:marLeft w:val="0"/>
              <w:marRight w:val="0"/>
              <w:marTop w:val="0"/>
              <w:marBottom w:val="0"/>
              <w:divBdr>
                <w:top w:val="none" w:sz="0" w:space="0" w:color="auto"/>
                <w:left w:val="none" w:sz="0" w:space="0" w:color="auto"/>
                <w:bottom w:val="none" w:sz="0" w:space="0" w:color="auto"/>
                <w:right w:val="none" w:sz="0" w:space="0" w:color="auto"/>
              </w:divBdr>
            </w:div>
            <w:div w:id="1288200357">
              <w:marLeft w:val="0"/>
              <w:marRight w:val="0"/>
              <w:marTop w:val="0"/>
              <w:marBottom w:val="0"/>
              <w:divBdr>
                <w:top w:val="none" w:sz="0" w:space="0" w:color="auto"/>
                <w:left w:val="none" w:sz="0" w:space="0" w:color="auto"/>
                <w:bottom w:val="none" w:sz="0" w:space="0" w:color="auto"/>
                <w:right w:val="none" w:sz="0" w:space="0" w:color="auto"/>
              </w:divBdr>
            </w:div>
            <w:div w:id="1066344571">
              <w:marLeft w:val="0"/>
              <w:marRight w:val="0"/>
              <w:marTop w:val="0"/>
              <w:marBottom w:val="0"/>
              <w:divBdr>
                <w:top w:val="none" w:sz="0" w:space="0" w:color="auto"/>
                <w:left w:val="none" w:sz="0" w:space="0" w:color="auto"/>
                <w:bottom w:val="none" w:sz="0" w:space="0" w:color="auto"/>
                <w:right w:val="none" w:sz="0" w:space="0" w:color="auto"/>
              </w:divBdr>
            </w:div>
            <w:div w:id="4166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7868">
      <w:bodyDiv w:val="1"/>
      <w:marLeft w:val="0"/>
      <w:marRight w:val="0"/>
      <w:marTop w:val="0"/>
      <w:marBottom w:val="0"/>
      <w:divBdr>
        <w:top w:val="none" w:sz="0" w:space="0" w:color="auto"/>
        <w:left w:val="none" w:sz="0" w:space="0" w:color="auto"/>
        <w:bottom w:val="none" w:sz="0" w:space="0" w:color="auto"/>
        <w:right w:val="none" w:sz="0" w:space="0" w:color="auto"/>
      </w:divBdr>
    </w:div>
    <w:div w:id="1498768735">
      <w:bodyDiv w:val="1"/>
      <w:marLeft w:val="0"/>
      <w:marRight w:val="0"/>
      <w:marTop w:val="0"/>
      <w:marBottom w:val="0"/>
      <w:divBdr>
        <w:top w:val="none" w:sz="0" w:space="0" w:color="auto"/>
        <w:left w:val="none" w:sz="0" w:space="0" w:color="auto"/>
        <w:bottom w:val="none" w:sz="0" w:space="0" w:color="auto"/>
        <w:right w:val="none" w:sz="0" w:space="0" w:color="auto"/>
      </w:divBdr>
    </w:div>
    <w:div w:id="1565021329">
      <w:bodyDiv w:val="1"/>
      <w:marLeft w:val="0"/>
      <w:marRight w:val="0"/>
      <w:marTop w:val="0"/>
      <w:marBottom w:val="0"/>
      <w:divBdr>
        <w:top w:val="none" w:sz="0" w:space="0" w:color="auto"/>
        <w:left w:val="none" w:sz="0" w:space="0" w:color="auto"/>
        <w:bottom w:val="none" w:sz="0" w:space="0" w:color="auto"/>
        <w:right w:val="none" w:sz="0" w:space="0" w:color="auto"/>
      </w:divBdr>
    </w:div>
    <w:div w:id="1651590096">
      <w:bodyDiv w:val="1"/>
      <w:marLeft w:val="0"/>
      <w:marRight w:val="0"/>
      <w:marTop w:val="0"/>
      <w:marBottom w:val="0"/>
      <w:divBdr>
        <w:top w:val="none" w:sz="0" w:space="0" w:color="auto"/>
        <w:left w:val="none" w:sz="0" w:space="0" w:color="auto"/>
        <w:bottom w:val="none" w:sz="0" w:space="0" w:color="auto"/>
        <w:right w:val="none" w:sz="0" w:space="0" w:color="auto"/>
      </w:divBdr>
    </w:div>
    <w:div w:id="1669286840">
      <w:bodyDiv w:val="1"/>
      <w:marLeft w:val="0"/>
      <w:marRight w:val="0"/>
      <w:marTop w:val="0"/>
      <w:marBottom w:val="0"/>
      <w:divBdr>
        <w:top w:val="none" w:sz="0" w:space="0" w:color="auto"/>
        <w:left w:val="none" w:sz="0" w:space="0" w:color="auto"/>
        <w:bottom w:val="none" w:sz="0" w:space="0" w:color="auto"/>
        <w:right w:val="none" w:sz="0" w:space="0" w:color="auto"/>
      </w:divBdr>
    </w:div>
    <w:div w:id="1693998036">
      <w:bodyDiv w:val="1"/>
      <w:marLeft w:val="0"/>
      <w:marRight w:val="0"/>
      <w:marTop w:val="0"/>
      <w:marBottom w:val="0"/>
      <w:divBdr>
        <w:top w:val="none" w:sz="0" w:space="0" w:color="auto"/>
        <w:left w:val="none" w:sz="0" w:space="0" w:color="auto"/>
        <w:bottom w:val="none" w:sz="0" w:space="0" w:color="auto"/>
        <w:right w:val="none" w:sz="0" w:space="0" w:color="auto"/>
      </w:divBdr>
    </w:div>
    <w:div w:id="1724869850">
      <w:bodyDiv w:val="1"/>
      <w:marLeft w:val="0"/>
      <w:marRight w:val="0"/>
      <w:marTop w:val="0"/>
      <w:marBottom w:val="0"/>
      <w:divBdr>
        <w:top w:val="none" w:sz="0" w:space="0" w:color="auto"/>
        <w:left w:val="none" w:sz="0" w:space="0" w:color="auto"/>
        <w:bottom w:val="none" w:sz="0" w:space="0" w:color="auto"/>
        <w:right w:val="none" w:sz="0" w:space="0" w:color="auto"/>
      </w:divBdr>
    </w:div>
    <w:div w:id="1733691521">
      <w:bodyDiv w:val="1"/>
      <w:marLeft w:val="0"/>
      <w:marRight w:val="0"/>
      <w:marTop w:val="0"/>
      <w:marBottom w:val="0"/>
      <w:divBdr>
        <w:top w:val="none" w:sz="0" w:space="0" w:color="auto"/>
        <w:left w:val="none" w:sz="0" w:space="0" w:color="auto"/>
        <w:bottom w:val="none" w:sz="0" w:space="0" w:color="auto"/>
        <w:right w:val="none" w:sz="0" w:space="0" w:color="auto"/>
      </w:divBdr>
    </w:div>
    <w:div w:id="1734692467">
      <w:bodyDiv w:val="1"/>
      <w:marLeft w:val="0"/>
      <w:marRight w:val="0"/>
      <w:marTop w:val="0"/>
      <w:marBottom w:val="0"/>
      <w:divBdr>
        <w:top w:val="none" w:sz="0" w:space="0" w:color="auto"/>
        <w:left w:val="none" w:sz="0" w:space="0" w:color="auto"/>
        <w:bottom w:val="none" w:sz="0" w:space="0" w:color="auto"/>
        <w:right w:val="none" w:sz="0" w:space="0" w:color="auto"/>
      </w:divBdr>
    </w:div>
    <w:div w:id="1820150572">
      <w:bodyDiv w:val="1"/>
      <w:marLeft w:val="0"/>
      <w:marRight w:val="0"/>
      <w:marTop w:val="0"/>
      <w:marBottom w:val="0"/>
      <w:divBdr>
        <w:top w:val="none" w:sz="0" w:space="0" w:color="auto"/>
        <w:left w:val="none" w:sz="0" w:space="0" w:color="auto"/>
        <w:bottom w:val="none" w:sz="0" w:space="0" w:color="auto"/>
        <w:right w:val="none" w:sz="0" w:space="0" w:color="auto"/>
      </w:divBdr>
    </w:div>
    <w:div w:id="1910384757">
      <w:bodyDiv w:val="1"/>
      <w:marLeft w:val="0"/>
      <w:marRight w:val="0"/>
      <w:marTop w:val="0"/>
      <w:marBottom w:val="0"/>
      <w:divBdr>
        <w:top w:val="none" w:sz="0" w:space="0" w:color="auto"/>
        <w:left w:val="none" w:sz="0" w:space="0" w:color="auto"/>
        <w:bottom w:val="none" w:sz="0" w:space="0" w:color="auto"/>
        <w:right w:val="none" w:sz="0" w:space="0" w:color="auto"/>
      </w:divBdr>
      <w:divsChild>
        <w:div w:id="592402194">
          <w:marLeft w:val="0"/>
          <w:marRight w:val="0"/>
          <w:marTop w:val="0"/>
          <w:marBottom w:val="0"/>
          <w:divBdr>
            <w:top w:val="none" w:sz="0" w:space="0" w:color="auto"/>
            <w:left w:val="none" w:sz="0" w:space="0" w:color="auto"/>
            <w:bottom w:val="none" w:sz="0" w:space="0" w:color="auto"/>
            <w:right w:val="none" w:sz="0" w:space="0" w:color="auto"/>
          </w:divBdr>
        </w:div>
      </w:divsChild>
    </w:div>
    <w:div w:id="19360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2klasztor@o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2klasztor@onet.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16_S-5%20nadzor\22-11-2013%20Z%20CENTRALI\TOM%20I%2022-11-2013.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9034-CF4F-45CC-B9F9-A1633CE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I 22-11-2013.dot</Template>
  <TotalTime>2</TotalTime>
  <Pages>1</Pages>
  <Words>100</Words>
  <Characters>605</Characters>
  <Application>Microsoft Office Word</Application>
  <DocSecurity>0</DocSecurity>
  <Lines>5</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CharactersWithSpaces>
  <SharedDoc>false</SharedDoc>
  <HLinks>
    <vt:vector size="24" baseType="variant">
      <vt:variant>
        <vt:i4>1966189</vt:i4>
      </vt:variant>
      <vt:variant>
        <vt:i4>12</vt:i4>
      </vt:variant>
      <vt:variant>
        <vt:i4>0</vt:i4>
      </vt:variant>
      <vt:variant>
        <vt:i4>5</vt:i4>
      </vt:variant>
      <vt:variant>
        <vt:lpwstr>mailto:iz@dsdik.wroc.pl</vt:lpwstr>
      </vt:variant>
      <vt:variant>
        <vt:lpwstr/>
      </vt:variant>
      <vt:variant>
        <vt:i4>4915207</vt:i4>
      </vt:variant>
      <vt:variant>
        <vt:i4>9</vt:i4>
      </vt:variant>
      <vt:variant>
        <vt:i4>0</vt:i4>
      </vt:variant>
      <vt:variant>
        <vt:i4>5</vt:i4>
      </vt:variant>
      <vt:variant>
        <vt:lpwstr>http://www.dzdw.wroc.pl/</vt:lpwstr>
      </vt:variant>
      <vt:variant>
        <vt:lpwstr/>
      </vt:variant>
      <vt:variant>
        <vt:i4>6291497</vt:i4>
      </vt:variant>
      <vt:variant>
        <vt:i4>6</vt:i4>
      </vt:variant>
      <vt:variant>
        <vt:i4>0</vt:i4>
      </vt:variant>
      <vt:variant>
        <vt:i4>5</vt:i4>
      </vt:variant>
      <vt:variant>
        <vt:lpwstr>http://www.uzp.gov.pl/</vt:lpwstr>
      </vt:variant>
      <vt:variant>
        <vt:lpwstr/>
      </vt:variant>
      <vt:variant>
        <vt:i4>1703941</vt:i4>
      </vt:variant>
      <vt:variant>
        <vt:i4>3</vt:i4>
      </vt:variant>
      <vt:variant>
        <vt:i4>0</vt:i4>
      </vt:variant>
      <vt:variant>
        <vt:i4>5</vt:i4>
      </vt:variant>
      <vt:variant>
        <vt:lpwstr>http://www.dsdik.wroc.pl/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Katarzyna Pietuch</cp:lastModifiedBy>
  <cp:revision>3</cp:revision>
  <cp:lastPrinted>2024-05-26T19:03:00Z</cp:lastPrinted>
  <dcterms:created xsi:type="dcterms:W3CDTF">2024-11-06T05:56:00Z</dcterms:created>
  <dcterms:modified xsi:type="dcterms:W3CDTF">2024-11-06T05:58:00Z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-1163195707</vt:i4>
  </property>
</Properties>
</file>